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F0D0C" w14:textId="77777777" w:rsidR="002104F6" w:rsidRDefault="002104F6" w:rsidP="002104F6">
      <w:pPr>
        <w:spacing w:before="32"/>
        <w:ind w:right="-79"/>
        <w:jc w:val="center"/>
        <w:rPr>
          <w:b/>
          <w:szCs w:val="24"/>
        </w:rPr>
      </w:pPr>
      <w:r w:rsidRPr="002104F6">
        <w:rPr>
          <w:b/>
          <w:szCs w:val="24"/>
        </w:rPr>
        <w:t>PERENCANAAN RUTE ANGKUTAN BRT</w:t>
      </w:r>
      <w:r>
        <w:rPr>
          <w:b/>
          <w:szCs w:val="24"/>
        </w:rPr>
        <w:t xml:space="preserve"> </w:t>
      </w:r>
      <w:r w:rsidRPr="002104F6">
        <w:rPr>
          <w:b/>
          <w:i/>
          <w:iCs/>
          <w:szCs w:val="24"/>
        </w:rPr>
        <w:t>(BUS RAPID TRANSIT)</w:t>
      </w:r>
    </w:p>
    <w:p w14:paraId="246C18D4" w14:textId="3C04645E" w:rsidR="00C12461" w:rsidRPr="005A4D0B" w:rsidRDefault="002104F6" w:rsidP="002104F6">
      <w:pPr>
        <w:spacing w:before="32"/>
        <w:ind w:right="-79"/>
        <w:jc w:val="center"/>
        <w:rPr>
          <w:szCs w:val="24"/>
        </w:rPr>
      </w:pPr>
      <w:r w:rsidRPr="002104F6">
        <w:rPr>
          <w:b/>
          <w:szCs w:val="24"/>
        </w:rPr>
        <w:t>DI KABUPATEN BATANG</w:t>
      </w:r>
    </w:p>
    <w:p w14:paraId="62014638" w14:textId="4C2C3F8F" w:rsidR="00C12461" w:rsidRPr="005A4D0B" w:rsidRDefault="002104F6" w:rsidP="00F41783">
      <w:pPr>
        <w:ind w:right="-79"/>
        <w:jc w:val="center"/>
        <w:rPr>
          <w:b/>
          <w:w w:val="99"/>
          <w:position w:val="8"/>
          <w:szCs w:val="24"/>
        </w:rPr>
      </w:pPr>
      <w:r>
        <w:rPr>
          <w:b/>
          <w:spacing w:val="1"/>
          <w:w w:val="99"/>
          <w:position w:val="-1"/>
          <w:szCs w:val="24"/>
        </w:rPr>
        <w:t>Muhammad izzunnawa</w:t>
      </w:r>
      <w:r>
        <w:rPr>
          <w:b/>
          <w:spacing w:val="1"/>
          <w:w w:val="99"/>
          <w:position w:val="-1"/>
          <w:szCs w:val="24"/>
          <w:vertAlign w:val="superscript"/>
        </w:rPr>
        <w:t>1)</w:t>
      </w:r>
      <w:r w:rsidR="00FD6843" w:rsidRPr="005A4D0B">
        <w:rPr>
          <w:b/>
          <w:spacing w:val="1"/>
          <w:w w:val="99"/>
          <w:position w:val="-1"/>
          <w:szCs w:val="24"/>
        </w:rPr>
        <w:t>,</w:t>
      </w:r>
      <w:r w:rsidR="00C12461" w:rsidRPr="005A4D0B">
        <w:rPr>
          <w:b/>
          <w:w w:val="99"/>
          <w:position w:val="-1"/>
          <w:szCs w:val="24"/>
        </w:rPr>
        <w:t xml:space="preserve"> </w:t>
      </w:r>
      <w:r w:rsidRPr="005A4D0B">
        <w:rPr>
          <w:b/>
          <w:w w:val="99"/>
          <w:position w:val="-1"/>
          <w:szCs w:val="24"/>
        </w:rPr>
        <w:t xml:space="preserve">Dessy Angga Afrianti, </w:t>
      </w:r>
      <w:proofErr w:type="spellStart"/>
      <w:r w:rsidRPr="005A4D0B">
        <w:rPr>
          <w:b/>
          <w:w w:val="99"/>
          <w:position w:val="-1"/>
          <w:szCs w:val="24"/>
        </w:rPr>
        <w:t>M.Sc</w:t>
      </w:r>
      <w:proofErr w:type="spellEnd"/>
      <w:r w:rsidRPr="005A4D0B">
        <w:rPr>
          <w:b/>
          <w:w w:val="99"/>
          <w:position w:val="-1"/>
          <w:szCs w:val="24"/>
        </w:rPr>
        <w:t>, MT</w:t>
      </w:r>
      <w:r>
        <w:rPr>
          <w:b/>
          <w:w w:val="99"/>
          <w:position w:val="8"/>
          <w:szCs w:val="24"/>
        </w:rPr>
        <w:t>2</w:t>
      </w:r>
      <w:r w:rsidR="00FD6843" w:rsidRPr="005A4D0B">
        <w:rPr>
          <w:b/>
          <w:w w:val="99"/>
          <w:position w:val="8"/>
          <w:szCs w:val="24"/>
        </w:rPr>
        <w:t>)</w:t>
      </w:r>
      <w:r w:rsidR="00C12461" w:rsidRPr="005A4D0B">
        <w:rPr>
          <w:b/>
          <w:w w:val="99"/>
          <w:position w:val="-1"/>
          <w:szCs w:val="24"/>
        </w:rPr>
        <w:t xml:space="preserve">, </w:t>
      </w:r>
      <w:r>
        <w:rPr>
          <w:b/>
          <w:w w:val="99"/>
          <w:position w:val="-1"/>
          <w:szCs w:val="24"/>
        </w:rPr>
        <w:t>Anasta Wirawan</w:t>
      </w:r>
      <w:r>
        <w:rPr>
          <w:b/>
          <w:w w:val="99"/>
          <w:position w:val="8"/>
          <w:szCs w:val="24"/>
        </w:rPr>
        <w:t>3)</w:t>
      </w:r>
    </w:p>
    <w:p w14:paraId="65EFBDF0" w14:textId="77777777" w:rsidR="000A5768" w:rsidRPr="005A4D0B" w:rsidRDefault="00FD6843" w:rsidP="00F41783">
      <w:pPr>
        <w:spacing w:before="5"/>
        <w:ind w:right="-79"/>
        <w:jc w:val="center"/>
        <w:rPr>
          <w:szCs w:val="24"/>
        </w:rPr>
      </w:pPr>
      <w:r w:rsidRPr="005A4D0B">
        <w:rPr>
          <w:position w:val="9"/>
          <w:szCs w:val="24"/>
        </w:rPr>
        <w:t>1</w:t>
      </w:r>
      <w:r w:rsidR="00C12461" w:rsidRPr="005A4D0B">
        <w:rPr>
          <w:position w:val="9"/>
          <w:szCs w:val="24"/>
        </w:rPr>
        <w:t xml:space="preserve">)2)3) </w:t>
      </w:r>
      <w:r w:rsidR="00DA418B" w:rsidRPr="005A4D0B">
        <w:rPr>
          <w:szCs w:val="24"/>
        </w:rPr>
        <w:t xml:space="preserve">Politeknik Transportasi Darat Indonesia-STTD, Jl. Raya Setu No.89, </w:t>
      </w:r>
      <w:proofErr w:type="spellStart"/>
      <w:r w:rsidR="00DA418B" w:rsidRPr="005A4D0B">
        <w:rPr>
          <w:szCs w:val="24"/>
        </w:rPr>
        <w:t>Kab.Bekasi</w:t>
      </w:r>
      <w:proofErr w:type="spellEnd"/>
      <w:r w:rsidR="00DA418B" w:rsidRPr="005A4D0B">
        <w:rPr>
          <w:szCs w:val="24"/>
        </w:rPr>
        <w:t>, Provinsi Jawa Barat, 17520</w:t>
      </w:r>
    </w:p>
    <w:p w14:paraId="75F02D73" w14:textId="542A3474" w:rsidR="00225AE3" w:rsidRDefault="00000000" w:rsidP="00805AE4">
      <w:pPr>
        <w:tabs>
          <w:tab w:val="left" w:pos="9639"/>
        </w:tabs>
        <w:ind w:right="-79"/>
        <w:jc w:val="center"/>
        <w:rPr>
          <w:spacing w:val="1"/>
          <w:w w:val="99"/>
          <w:szCs w:val="24"/>
        </w:rPr>
      </w:pPr>
      <w:hyperlink r:id="rId8" w:history="1">
        <w:r w:rsidR="00225AE3" w:rsidRPr="00D57B28">
          <w:rPr>
            <w:rStyle w:val="Hyperlink"/>
            <w:spacing w:val="1"/>
            <w:w w:val="99"/>
            <w:szCs w:val="24"/>
          </w:rPr>
          <w:t>izzunnawa1@gmail.com</w:t>
        </w:r>
      </w:hyperlink>
    </w:p>
    <w:p w14:paraId="39569A19" w14:textId="551BF6A5" w:rsidR="000A5768" w:rsidRPr="005A4D0B" w:rsidRDefault="00000000" w:rsidP="00805AE4">
      <w:pPr>
        <w:tabs>
          <w:tab w:val="left" w:pos="9639"/>
        </w:tabs>
        <w:ind w:right="-79"/>
        <w:jc w:val="center"/>
        <w:rPr>
          <w:spacing w:val="1"/>
          <w:w w:val="99"/>
          <w:szCs w:val="24"/>
        </w:rPr>
      </w:pPr>
      <w:hyperlink r:id="rId9" w:history="1">
        <w:r w:rsidR="00225AE3" w:rsidRPr="00D57B28">
          <w:rPr>
            <w:rStyle w:val="Hyperlink"/>
            <w:spacing w:val="1"/>
            <w:w w:val="99"/>
            <w:szCs w:val="24"/>
          </w:rPr>
          <w:t>dessy.angga</w:t>
        </w:r>
        <w:r w:rsidR="00225AE3" w:rsidRPr="00D57B28">
          <w:rPr>
            <w:rStyle w:val="Hyperlink"/>
            <w:spacing w:val="-1"/>
            <w:w w:val="99"/>
            <w:szCs w:val="24"/>
          </w:rPr>
          <w:t>@ptdi</w:t>
        </w:r>
        <w:r w:rsidR="00225AE3" w:rsidRPr="00D57B28">
          <w:rPr>
            <w:rStyle w:val="Hyperlink"/>
            <w:w w:val="99"/>
            <w:szCs w:val="24"/>
          </w:rPr>
          <w:t>sttd</w:t>
        </w:r>
        <w:r w:rsidR="00225AE3" w:rsidRPr="00D57B28">
          <w:rPr>
            <w:rStyle w:val="Hyperlink"/>
            <w:spacing w:val="1"/>
            <w:w w:val="99"/>
            <w:szCs w:val="24"/>
          </w:rPr>
          <w:t>.</w:t>
        </w:r>
        <w:r w:rsidR="00225AE3" w:rsidRPr="00D57B28">
          <w:rPr>
            <w:rStyle w:val="Hyperlink"/>
            <w:w w:val="99"/>
            <w:szCs w:val="24"/>
          </w:rPr>
          <w:t>a</w:t>
        </w:r>
        <w:r w:rsidR="00225AE3" w:rsidRPr="00D57B28">
          <w:rPr>
            <w:rStyle w:val="Hyperlink"/>
            <w:spacing w:val="1"/>
            <w:w w:val="99"/>
            <w:szCs w:val="24"/>
          </w:rPr>
          <w:t>c</w:t>
        </w:r>
        <w:r w:rsidR="00225AE3" w:rsidRPr="00D57B28">
          <w:rPr>
            <w:rStyle w:val="Hyperlink"/>
            <w:w w:val="99"/>
            <w:szCs w:val="24"/>
          </w:rPr>
          <w:t>.id</w:t>
        </w:r>
      </w:hyperlink>
    </w:p>
    <w:p w14:paraId="6F8E2C85" w14:textId="27C208F7" w:rsidR="00DA418B" w:rsidRDefault="00000000" w:rsidP="00805AE4">
      <w:pPr>
        <w:tabs>
          <w:tab w:val="left" w:pos="9639"/>
        </w:tabs>
        <w:ind w:right="-79"/>
        <w:jc w:val="center"/>
        <w:rPr>
          <w:rStyle w:val="Hyperlink"/>
          <w:color w:val="auto"/>
          <w:w w:val="99"/>
          <w:szCs w:val="24"/>
        </w:rPr>
      </w:pPr>
      <w:hyperlink r:id="rId10" w:history="1">
        <w:r w:rsidR="00225AE3" w:rsidRPr="00D57B28">
          <w:rPr>
            <w:rStyle w:val="Hyperlink"/>
            <w:spacing w:val="1"/>
            <w:w w:val="99"/>
            <w:szCs w:val="24"/>
          </w:rPr>
          <w:t>anasta.wirawan@mail.ugm.ac.id</w:t>
        </w:r>
      </w:hyperlink>
    </w:p>
    <w:p w14:paraId="431E70B1" w14:textId="77777777" w:rsidR="00225AE3" w:rsidRPr="005A4D0B" w:rsidRDefault="00225AE3" w:rsidP="00805AE4">
      <w:pPr>
        <w:tabs>
          <w:tab w:val="left" w:pos="9639"/>
        </w:tabs>
        <w:ind w:right="-79"/>
        <w:jc w:val="center"/>
        <w:rPr>
          <w:szCs w:val="24"/>
        </w:rPr>
      </w:pPr>
    </w:p>
    <w:p w14:paraId="3C4ED158" w14:textId="77777777" w:rsidR="000A5768" w:rsidRPr="005A4D0B" w:rsidRDefault="000A5768">
      <w:pPr>
        <w:spacing w:before="14" w:line="220" w:lineRule="exact"/>
        <w:rPr>
          <w:szCs w:val="24"/>
        </w:rPr>
      </w:pPr>
    </w:p>
    <w:p w14:paraId="36C1ED84" w14:textId="77777777" w:rsidR="00805AE4" w:rsidRPr="005A4D0B" w:rsidRDefault="00FD6843" w:rsidP="00805AE4">
      <w:pPr>
        <w:spacing w:line="260" w:lineRule="exact"/>
        <w:ind w:left="577" w:right="326"/>
        <w:jc w:val="center"/>
        <w:rPr>
          <w:b/>
          <w:szCs w:val="24"/>
        </w:rPr>
      </w:pPr>
      <w:r w:rsidRPr="005A4D0B">
        <w:rPr>
          <w:b/>
          <w:spacing w:val="-1"/>
          <w:szCs w:val="24"/>
        </w:rPr>
        <w:t>AB</w:t>
      </w:r>
      <w:r w:rsidRPr="005A4D0B">
        <w:rPr>
          <w:b/>
          <w:szCs w:val="24"/>
        </w:rPr>
        <w:t>S</w:t>
      </w:r>
      <w:r w:rsidRPr="005A4D0B">
        <w:rPr>
          <w:b/>
          <w:spacing w:val="-1"/>
          <w:szCs w:val="24"/>
        </w:rPr>
        <w:t>TRA</w:t>
      </w:r>
      <w:r w:rsidRPr="005A4D0B">
        <w:rPr>
          <w:b/>
          <w:szCs w:val="24"/>
        </w:rPr>
        <w:t>K</w:t>
      </w:r>
      <w:r w:rsidR="00805AE4" w:rsidRPr="005A4D0B">
        <w:rPr>
          <w:b/>
          <w:szCs w:val="24"/>
        </w:rPr>
        <w:t xml:space="preserve"> </w:t>
      </w:r>
    </w:p>
    <w:p w14:paraId="2DA9F791" w14:textId="77777777" w:rsidR="006627F2" w:rsidRPr="005A4D0B" w:rsidRDefault="006627F2" w:rsidP="00C132C6">
      <w:pPr>
        <w:spacing w:line="260" w:lineRule="exact"/>
        <w:ind w:right="-79"/>
        <w:rPr>
          <w:sz w:val="22"/>
        </w:rPr>
      </w:pPr>
    </w:p>
    <w:p w14:paraId="692AE6FE" w14:textId="77777777" w:rsidR="00225AE3" w:rsidRPr="00225AE3" w:rsidRDefault="00225AE3" w:rsidP="00225AE3">
      <w:pPr>
        <w:spacing w:line="260" w:lineRule="exact"/>
        <w:ind w:right="-79"/>
        <w:rPr>
          <w:sz w:val="22"/>
          <w:szCs w:val="22"/>
        </w:rPr>
      </w:pPr>
      <w:r w:rsidRPr="00225AE3">
        <w:rPr>
          <w:sz w:val="22"/>
          <w:szCs w:val="22"/>
        </w:rPr>
        <w:t xml:space="preserve">Kabupaten Batang memiliki wilayah strategis berada pada jalur Pantura Jawa yang menghubungkan Kota Pekalongan dan Kota Semarang. Sehingga perkembangan wilayah cukup pesat terutama di sektor industri dengan tingkat pertumbuhan penduduk 4,1%, menyebabkan semakin bertambahnya jumlah perjalanan di Kabupaten Batang. </w:t>
      </w:r>
    </w:p>
    <w:p w14:paraId="2DEC9AE1" w14:textId="77777777" w:rsidR="00225AE3" w:rsidRPr="00225AE3" w:rsidRDefault="00225AE3" w:rsidP="00225AE3">
      <w:pPr>
        <w:spacing w:line="260" w:lineRule="exact"/>
        <w:ind w:right="-79"/>
        <w:rPr>
          <w:sz w:val="22"/>
          <w:szCs w:val="22"/>
        </w:rPr>
      </w:pPr>
      <w:r w:rsidRPr="00225AE3">
        <w:rPr>
          <w:sz w:val="22"/>
          <w:szCs w:val="22"/>
        </w:rPr>
        <w:t xml:space="preserve">Kondisi saat ini pelayanan transportasi umum belum mencakup pada seluruh wilayah. Maka diperlukan pengembangan sistem layanan angkutan umum guna meningkatkan aksesibilitas masyarakat. Tujuan penelitian ini untuk mengidentifikasi jumlah </w:t>
      </w:r>
      <w:proofErr w:type="spellStart"/>
      <w:r w:rsidRPr="00225AE3">
        <w:rPr>
          <w:sz w:val="22"/>
          <w:szCs w:val="22"/>
        </w:rPr>
        <w:t>demand</w:t>
      </w:r>
      <w:proofErr w:type="spellEnd"/>
      <w:r w:rsidRPr="00225AE3">
        <w:rPr>
          <w:sz w:val="22"/>
          <w:szCs w:val="22"/>
        </w:rPr>
        <w:t xml:space="preserve"> potensial masyarakat terhadap Angkutan Massal BRT </w:t>
      </w:r>
      <w:r w:rsidRPr="00225AE3">
        <w:rPr>
          <w:i/>
          <w:iCs/>
          <w:sz w:val="22"/>
          <w:szCs w:val="22"/>
        </w:rPr>
        <w:t>(Bus Rapid Transit)</w:t>
      </w:r>
      <w:r w:rsidRPr="00225AE3">
        <w:rPr>
          <w:sz w:val="22"/>
          <w:szCs w:val="22"/>
        </w:rPr>
        <w:t xml:space="preserve"> dengan menggunakan pendekatan deskriptif kuantitatif sehingga dapat ditentukan rute perjalanan, jumlah armada, kinerja operasional yang efisien, dan kinerja jaringan jalan dengan pembebanan melalui </w:t>
      </w:r>
      <w:proofErr w:type="spellStart"/>
      <w:r w:rsidRPr="00225AE3">
        <w:rPr>
          <w:sz w:val="22"/>
          <w:szCs w:val="22"/>
        </w:rPr>
        <w:t>Software</w:t>
      </w:r>
      <w:proofErr w:type="spellEnd"/>
      <w:r w:rsidRPr="00225AE3">
        <w:rPr>
          <w:sz w:val="22"/>
          <w:szCs w:val="22"/>
        </w:rPr>
        <w:t xml:space="preserve"> Aplikasi PTV Visum.</w:t>
      </w:r>
    </w:p>
    <w:p w14:paraId="67F347AA" w14:textId="68FE8633" w:rsidR="006627F2" w:rsidRPr="005A4D0B" w:rsidRDefault="00225AE3" w:rsidP="00225AE3">
      <w:pPr>
        <w:spacing w:line="260" w:lineRule="exact"/>
        <w:ind w:right="-79"/>
        <w:rPr>
          <w:sz w:val="22"/>
        </w:rPr>
      </w:pPr>
      <w:r w:rsidRPr="00225AE3">
        <w:rPr>
          <w:sz w:val="22"/>
          <w:szCs w:val="22"/>
        </w:rPr>
        <w:t xml:space="preserve">Hasil analisis, terdapat 2 (dua) rute usulan, yaitu koridor I Terminal Banyuputih – Pasar Batang dengan armada 23 bus sedang dengan </w:t>
      </w:r>
      <w:proofErr w:type="spellStart"/>
      <w:r w:rsidRPr="00225AE3">
        <w:rPr>
          <w:i/>
          <w:iCs/>
          <w:sz w:val="22"/>
          <w:szCs w:val="22"/>
        </w:rPr>
        <w:t>headway</w:t>
      </w:r>
      <w:proofErr w:type="spellEnd"/>
      <w:r w:rsidRPr="00225AE3">
        <w:rPr>
          <w:sz w:val="22"/>
          <w:szCs w:val="22"/>
        </w:rPr>
        <w:t xml:space="preserve"> 6,9 menit. Dan koridor II Terminal Limpung – RM Gerbang Elok </w:t>
      </w:r>
      <w:proofErr w:type="spellStart"/>
      <w:r w:rsidRPr="00225AE3">
        <w:rPr>
          <w:sz w:val="22"/>
          <w:szCs w:val="22"/>
        </w:rPr>
        <w:t>Gringsing</w:t>
      </w:r>
      <w:proofErr w:type="spellEnd"/>
      <w:r w:rsidRPr="00225AE3">
        <w:rPr>
          <w:sz w:val="22"/>
          <w:szCs w:val="22"/>
        </w:rPr>
        <w:t xml:space="preserve"> armada 18 bus sedang dan </w:t>
      </w:r>
      <w:proofErr w:type="spellStart"/>
      <w:r w:rsidRPr="00225AE3">
        <w:rPr>
          <w:i/>
          <w:iCs/>
          <w:sz w:val="22"/>
          <w:szCs w:val="22"/>
        </w:rPr>
        <w:t>headway</w:t>
      </w:r>
      <w:proofErr w:type="spellEnd"/>
      <w:r w:rsidRPr="00225AE3">
        <w:rPr>
          <w:sz w:val="22"/>
          <w:szCs w:val="22"/>
        </w:rPr>
        <w:t xml:space="preserve"> 7 menit. Dari analisis kinerja lalu lintas operasional BRT menunjukkan adanya peningkatan kinerja jaringan jalan setelah diterapkannya BRT dengan pengurangan VC </w:t>
      </w:r>
      <w:proofErr w:type="spellStart"/>
      <w:r w:rsidRPr="00225AE3">
        <w:rPr>
          <w:sz w:val="22"/>
          <w:szCs w:val="22"/>
        </w:rPr>
        <w:t>Ratio</w:t>
      </w:r>
      <w:proofErr w:type="spellEnd"/>
      <w:r w:rsidRPr="00225AE3">
        <w:rPr>
          <w:sz w:val="22"/>
          <w:szCs w:val="22"/>
        </w:rPr>
        <w:t xml:space="preserve"> pada jaringan jalan sebesar 5% pada ruas jalan utama.</w:t>
      </w:r>
    </w:p>
    <w:p w14:paraId="5273C4F0" w14:textId="77777777" w:rsidR="00805AE4" w:rsidRPr="005A4D0B" w:rsidRDefault="00805AE4" w:rsidP="00C132C6">
      <w:pPr>
        <w:spacing w:line="260" w:lineRule="exact"/>
        <w:ind w:right="-79"/>
        <w:rPr>
          <w:szCs w:val="24"/>
        </w:rPr>
      </w:pPr>
    </w:p>
    <w:p w14:paraId="2CCD1F2E" w14:textId="0853342A" w:rsidR="000A5768" w:rsidRPr="005A4D0B" w:rsidRDefault="00FD6843" w:rsidP="00225AE3">
      <w:pPr>
        <w:spacing w:line="260" w:lineRule="exact"/>
        <w:ind w:right="-79"/>
        <w:rPr>
          <w:szCs w:val="24"/>
        </w:rPr>
      </w:pPr>
      <w:r w:rsidRPr="005A4D0B">
        <w:rPr>
          <w:b/>
          <w:spacing w:val="-1"/>
          <w:szCs w:val="24"/>
        </w:rPr>
        <w:t>K</w:t>
      </w:r>
      <w:r w:rsidRPr="005A4D0B">
        <w:rPr>
          <w:b/>
          <w:szCs w:val="24"/>
        </w:rPr>
        <w:t>a</w:t>
      </w:r>
      <w:r w:rsidRPr="005A4D0B">
        <w:rPr>
          <w:b/>
          <w:spacing w:val="1"/>
          <w:szCs w:val="24"/>
        </w:rPr>
        <w:t>t</w:t>
      </w:r>
      <w:r w:rsidRPr="005A4D0B">
        <w:rPr>
          <w:b/>
          <w:szCs w:val="24"/>
        </w:rPr>
        <w:t>a</w:t>
      </w:r>
      <w:r w:rsidRPr="005A4D0B">
        <w:rPr>
          <w:b/>
          <w:spacing w:val="10"/>
          <w:szCs w:val="24"/>
        </w:rPr>
        <w:t xml:space="preserve"> </w:t>
      </w:r>
      <w:r w:rsidRPr="005A4D0B">
        <w:rPr>
          <w:b/>
          <w:spacing w:val="-1"/>
          <w:szCs w:val="24"/>
        </w:rPr>
        <w:t>K</w:t>
      </w:r>
      <w:r w:rsidRPr="005A4D0B">
        <w:rPr>
          <w:b/>
          <w:szCs w:val="24"/>
        </w:rPr>
        <w:t>u</w:t>
      </w:r>
      <w:r w:rsidRPr="005A4D0B">
        <w:rPr>
          <w:b/>
          <w:spacing w:val="-1"/>
          <w:szCs w:val="24"/>
        </w:rPr>
        <w:t>n</w:t>
      </w:r>
      <w:r w:rsidRPr="005A4D0B">
        <w:rPr>
          <w:b/>
          <w:szCs w:val="24"/>
        </w:rPr>
        <w:t>c</w:t>
      </w:r>
      <w:r w:rsidRPr="005A4D0B">
        <w:rPr>
          <w:b/>
          <w:spacing w:val="1"/>
          <w:szCs w:val="24"/>
        </w:rPr>
        <w:t>i</w:t>
      </w:r>
      <w:r w:rsidR="00225AE3">
        <w:rPr>
          <w:b/>
          <w:spacing w:val="1"/>
          <w:szCs w:val="24"/>
        </w:rPr>
        <w:t xml:space="preserve"> </w:t>
      </w:r>
      <w:r w:rsidRPr="005A4D0B">
        <w:rPr>
          <w:szCs w:val="24"/>
        </w:rPr>
        <w:t>:</w:t>
      </w:r>
      <w:r w:rsidRPr="005A4D0B">
        <w:rPr>
          <w:spacing w:val="8"/>
          <w:szCs w:val="24"/>
        </w:rPr>
        <w:t xml:space="preserve"> </w:t>
      </w:r>
      <w:r w:rsidR="00225AE3" w:rsidRPr="00225AE3">
        <w:rPr>
          <w:spacing w:val="8"/>
          <w:sz w:val="22"/>
          <w:szCs w:val="24"/>
        </w:rPr>
        <w:t xml:space="preserve">BRT </w:t>
      </w:r>
      <w:r w:rsidR="00225AE3" w:rsidRPr="00225AE3">
        <w:rPr>
          <w:i/>
          <w:iCs/>
          <w:spacing w:val="8"/>
          <w:sz w:val="22"/>
          <w:szCs w:val="24"/>
        </w:rPr>
        <w:t>(Bus Rapid Transit),</w:t>
      </w:r>
      <w:r w:rsidR="00225AE3" w:rsidRPr="00225AE3">
        <w:rPr>
          <w:spacing w:val="8"/>
          <w:sz w:val="22"/>
          <w:szCs w:val="24"/>
        </w:rPr>
        <w:t xml:space="preserve"> Permintaan Potensial, Kinerja Operasional, Kinerja Lalu Lintas, Pembebanan Perjalanan, PTV Visum.</w:t>
      </w:r>
    </w:p>
    <w:p w14:paraId="14006940" w14:textId="77777777" w:rsidR="00500AA7" w:rsidRPr="005A4D0B" w:rsidRDefault="00500AA7" w:rsidP="00C132C6">
      <w:pPr>
        <w:spacing w:before="11" w:line="220" w:lineRule="exact"/>
        <w:rPr>
          <w:szCs w:val="24"/>
        </w:rPr>
      </w:pPr>
    </w:p>
    <w:p w14:paraId="5431F4D0" w14:textId="77777777" w:rsidR="000A5768" w:rsidRDefault="00FD6843" w:rsidP="00C132C6">
      <w:pPr>
        <w:jc w:val="center"/>
        <w:rPr>
          <w:b/>
          <w:i/>
          <w:szCs w:val="24"/>
        </w:rPr>
      </w:pPr>
      <w:r w:rsidRPr="005A4D0B">
        <w:rPr>
          <w:b/>
          <w:i/>
          <w:spacing w:val="-1"/>
          <w:szCs w:val="24"/>
        </w:rPr>
        <w:t>AB</w:t>
      </w:r>
      <w:r w:rsidRPr="005A4D0B">
        <w:rPr>
          <w:b/>
          <w:i/>
          <w:szCs w:val="24"/>
        </w:rPr>
        <w:t>S</w:t>
      </w:r>
      <w:r w:rsidRPr="005A4D0B">
        <w:rPr>
          <w:b/>
          <w:i/>
          <w:spacing w:val="-1"/>
          <w:szCs w:val="24"/>
        </w:rPr>
        <w:t>TRAC</w:t>
      </w:r>
      <w:r w:rsidRPr="005A4D0B">
        <w:rPr>
          <w:b/>
          <w:i/>
          <w:szCs w:val="24"/>
        </w:rPr>
        <w:t>T</w:t>
      </w:r>
    </w:p>
    <w:p w14:paraId="22790763" w14:textId="77777777" w:rsidR="005A4D0B" w:rsidRPr="005A4D0B" w:rsidRDefault="005A4D0B" w:rsidP="00C132C6">
      <w:pPr>
        <w:jc w:val="center"/>
        <w:rPr>
          <w:szCs w:val="24"/>
        </w:rPr>
      </w:pPr>
    </w:p>
    <w:p w14:paraId="5DFF39B0" w14:textId="77777777" w:rsidR="00225AE3" w:rsidRPr="00225AE3" w:rsidRDefault="00225AE3" w:rsidP="00225AE3">
      <w:pPr>
        <w:pStyle w:val="HTMLPreformatted"/>
        <w:shd w:val="clear" w:color="auto" w:fill="F8F9FA"/>
        <w:rPr>
          <w:rFonts w:ascii="Times New Roman" w:hAnsi="Times New Roman" w:cs="Times New Roman"/>
          <w:i/>
          <w:sz w:val="22"/>
          <w:szCs w:val="22"/>
          <w:lang w:val="en"/>
        </w:rPr>
      </w:pPr>
      <w:proofErr w:type="spellStart"/>
      <w:r w:rsidRPr="00225AE3">
        <w:rPr>
          <w:rFonts w:ascii="Times New Roman" w:hAnsi="Times New Roman" w:cs="Times New Roman"/>
          <w:i/>
          <w:sz w:val="22"/>
          <w:szCs w:val="22"/>
          <w:lang w:val="en"/>
        </w:rPr>
        <w:t>Batang</w:t>
      </w:r>
      <w:proofErr w:type="spellEnd"/>
      <w:r w:rsidRPr="00225AE3">
        <w:rPr>
          <w:rFonts w:ascii="Times New Roman" w:hAnsi="Times New Roman" w:cs="Times New Roman"/>
          <w:i/>
          <w:sz w:val="22"/>
          <w:szCs w:val="22"/>
          <w:lang w:val="en"/>
        </w:rPr>
        <w:t xml:space="preserve"> Regency has a strategic area located on the coast of Java that connects the city of </w:t>
      </w:r>
      <w:proofErr w:type="spellStart"/>
      <w:r w:rsidRPr="00225AE3">
        <w:rPr>
          <w:rFonts w:ascii="Times New Roman" w:hAnsi="Times New Roman" w:cs="Times New Roman"/>
          <w:i/>
          <w:sz w:val="22"/>
          <w:szCs w:val="22"/>
          <w:lang w:val="en"/>
        </w:rPr>
        <w:t>Pekalongan</w:t>
      </w:r>
      <w:proofErr w:type="spellEnd"/>
      <w:r w:rsidRPr="00225AE3">
        <w:rPr>
          <w:rFonts w:ascii="Times New Roman" w:hAnsi="Times New Roman" w:cs="Times New Roman"/>
          <w:i/>
          <w:sz w:val="22"/>
          <w:szCs w:val="22"/>
          <w:lang w:val="en"/>
        </w:rPr>
        <w:t xml:space="preserve"> and the city of Semarang. So that the development of the region is quite rapid, especially in the industrial sector with a population growth rate 4.1%, causing an increasing number of trips in </w:t>
      </w:r>
      <w:proofErr w:type="spellStart"/>
      <w:r w:rsidRPr="00225AE3">
        <w:rPr>
          <w:rFonts w:ascii="Times New Roman" w:hAnsi="Times New Roman" w:cs="Times New Roman"/>
          <w:i/>
          <w:sz w:val="22"/>
          <w:szCs w:val="22"/>
          <w:lang w:val="en"/>
        </w:rPr>
        <w:t>Batang</w:t>
      </w:r>
      <w:proofErr w:type="spellEnd"/>
      <w:r w:rsidRPr="00225AE3">
        <w:rPr>
          <w:rFonts w:ascii="Times New Roman" w:hAnsi="Times New Roman" w:cs="Times New Roman"/>
          <w:i/>
          <w:sz w:val="22"/>
          <w:szCs w:val="22"/>
          <w:lang w:val="en"/>
        </w:rPr>
        <w:t xml:space="preserve"> Regency. </w:t>
      </w:r>
    </w:p>
    <w:p w14:paraId="2354F12D" w14:textId="67901962" w:rsidR="00225AE3" w:rsidRPr="00225AE3" w:rsidRDefault="00225AE3" w:rsidP="00225AE3">
      <w:pPr>
        <w:pStyle w:val="HTMLPreformatted"/>
        <w:shd w:val="clear" w:color="auto" w:fill="F8F9FA"/>
        <w:rPr>
          <w:rFonts w:ascii="Times New Roman" w:hAnsi="Times New Roman" w:cs="Times New Roman"/>
          <w:i/>
          <w:sz w:val="22"/>
          <w:szCs w:val="22"/>
          <w:lang w:val="en"/>
        </w:rPr>
      </w:pPr>
      <w:r w:rsidRPr="00225AE3">
        <w:rPr>
          <w:rFonts w:ascii="Times New Roman" w:hAnsi="Times New Roman" w:cs="Times New Roman"/>
          <w:i/>
          <w:sz w:val="22"/>
          <w:szCs w:val="22"/>
          <w:lang w:val="en"/>
        </w:rPr>
        <w:t>However, the current condition of public transportation services does not cover all areas. With this condition, it is necessary to develop and even plan a public transport service system in order to improve public accessibility. The purpose of this research is to identify the number of potential public demand for Mass Transportation</w:t>
      </w:r>
      <w:r>
        <w:rPr>
          <w:rFonts w:ascii="Times New Roman" w:hAnsi="Times New Roman" w:cs="Times New Roman"/>
          <w:i/>
          <w:sz w:val="22"/>
          <w:szCs w:val="22"/>
          <w:lang w:val="en"/>
        </w:rPr>
        <w:t xml:space="preserve"> </w:t>
      </w:r>
      <w:r w:rsidRPr="00225AE3">
        <w:rPr>
          <w:rFonts w:ascii="Times New Roman" w:hAnsi="Times New Roman" w:cs="Times New Roman"/>
          <w:i/>
          <w:sz w:val="22"/>
          <w:szCs w:val="22"/>
          <w:lang w:val="en"/>
        </w:rPr>
        <w:t xml:space="preserve">BRT (Bus Rapid Transit) using a quantitative descriptive approach so that it can be determined travel routes, number of fleets, efficient operational performance, and road network performance by loading through the PTV </w:t>
      </w:r>
      <w:proofErr w:type="spellStart"/>
      <w:r w:rsidRPr="00225AE3">
        <w:rPr>
          <w:rFonts w:ascii="Times New Roman" w:hAnsi="Times New Roman" w:cs="Times New Roman"/>
          <w:i/>
          <w:sz w:val="22"/>
          <w:szCs w:val="22"/>
          <w:lang w:val="en"/>
        </w:rPr>
        <w:t>Visum</w:t>
      </w:r>
      <w:proofErr w:type="spellEnd"/>
      <w:r w:rsidRPr="00225AE3">
        <w:rPr>
          <w:rFonts w:ascii="Times New Roman" w:hAnsi="Times New Roman" w:cs="Times New Roman"/>
          <w:i/>
          <w:sz w:val="22"/>
          <w:szCs w:val="22"/>
          <w:lang w:val="en"/>
        </w:rPr>
        <w:t xml:space="preserve"> Application Software.</w:t>
      </w:r>
    </w:p>
    <w:p w14:paraId="0CB515D4" w14:textId="77777777" w:rsidR="00225AE3" w:rsidRPr="00225AE3" w:rsidRDefault="00225AE3" w:rsidP="00225AE3">
      <w:pPr>
        <w:pStyle w:val="HTMLPreformatted"/>
        <w:shd w:val="clear" w:color="auto" w:fill="F8F9FA"/>
        <w:rPr>
          <w:rFonts w:ascii="Times New Roman" w:hAnsi="Times New Roman" w:cs="Times New Roman"/>
          <w:i/>
          <w:sz w:val="22"/>
          <w:szCs w:val="22"/>
          <w:lang w:val="en"/>
        </w:rPr>
      </w:pPr>
      <w:r w:rsidRPr="00225AE3">
        <w:rPr>
          <w:rFonts w:ascii="Times New Roman" w:hAnsi="Times New Roman" w:cs="Times New Roman"/>
          <w:i/>
          <w:sz w:val="22"/>
          <w:szCs w:val="22"/>
          <w:lang w:val="en"/>
        </w:rPr>
        <w:t xml:space="preserve">Based on the results of the analysis, there are 2 (two) proposed routes, namely corridor I Terminal </w:t>
      </w:r>
      <w:proofErr w:type="spellStart"/>
      <w:r w:rsidRPr="00225AE3">
        <w:rPr>
          <w:rFonts w:ascii="Times New Roman" w:hAnsi="Times New Roman" w:cs="Times New Roman"/>
          <w:i/>
          <w:sz w:val="22"/>
          <w:szCs w:val="22"/>
          <w:lang w:val="en"/>
        </w:rPr>
        <w:t>Banyuputih</w:t>
      </w:r>
      <w:proofErr w:type="spellEnd"/>
      <w:r w:rsidRPr="00225AE3">
        <w:rPr>
          <w:rFonts w:ascii="Times New Roman" w:hAnsi="Times New Roman" w:cs="Times New Roman"/>
          <w:i/>
          <w:sz w:val="22"/>
          <w:szCs w:val="22"/>
          <w:lang w:val="en"/>
        </w:rPr>
        <w:t xml:space="preserve"> - Pasar </w:t>
      </w:r>
      <w:proofErr w:type="spellStart"/>
      <w:r w:rsidRPr="00225AE3">
        <w:rPr>
          <w:rFonts w:ascii="Times New Roman" w:hAnsi="Times New Roman" w:cs="Times New Roman"/>
          <w:i/>
          <w:sz w:val="22"/>
          <w:szCs w:val="22"/>
          <w:lang w:val="en"/>
        </w:rPr>
        <w:t>Batang</w:t>
      </w:r>
      <w:proofErr w:type="spellEnd"/>
      <w:r w:rsidRPr="00225AE3">
        <w:rPr>
          <w:rFonts w:ascii="Times New Roman" w:hAnsi="Times New Roman" w:cs="Times New Roman"/>
          <w:i/>
          <w:sz w:val="22"/>
          <w:szCs w:val="22"/>
          <w:lang w:val="en"/>
        </w:rPr>
        <w:t xml:space="preserve"> with the determination of a fleet    of 23 medium buses by headway of 6.9 minutes. And corridor II </w:t>
      </w:r>
      <w:proofErr w:type="spellStart"/>
      <w:r w:rsidRPr="00225AE3">
        <w:rPr>
          <w:rFonts w:ascii="Times New Roman" w:hAnsi="Times New Roman" w:cs="Times New Roman"/>
          <w:i/>
          <w:sz w:val="22"/>
          <w:szCs w:val="22"/>
          <w:lang w:val="en"/>
        </w:rPr>
        <w:t>Limpung</w:t>
      </w:r>
      <w:proofErr w:type="spellEnd"/>
      <w:r w:rsidRPr="00225AE3">
        <w:rPr>
          <w:rFonts w:ascii="Times New Roman" w:hAnsi="Times New Roman" w:cs="Times New Roman"/>
          <w:i/>
          <w:sz w:val="22"/>
          <w:szCs w:val="22"/>
          <w:lang w:val="en"/>
        </w:rPr>
        <w:t xml:space="preserve"> Terminal – RM </w:t>
      </w:r>
      <w:proofErr w:type="spellStart"/>
      <w:r w:rsidRPr="00225AE3">
        <w:rPr>
          <w:rFonts w:ascii="Times New Roman" w:hAnsi="Times New Roman" w:cs="Times New Roman"/>
          <w:i/>
          <w:sz w:val="22"/>
          <w:szCs w:val="22"/>
          <w:lang w:val="en"/>
        </w:rPr>
        <w:t>Gerbang</w:t>
      </w:r>
      <w:proofErr w:type="spellEnd"/>
      <w:r w:rsidRPr="00225AE3">
        <w:rPr>
          <w:rFonts w:ascii="Times New Roman" w:hAnsi="Times New Roman" w:cs="Times New Roman"/>
          <w:i/>
          <w:sz w:val="22"/>
          <w:szCs w:val="22"/>
          <w:lang w:val="en"/>
        </w:rPr>
        <w:t xml:space="preserve"> </w:t>
      </w:r>
      <w:proofErr w:type="spellStart"/>
      <w:r w:rsidRPr="00225AE3">
        <w:rPr>
          <w:rFonts w:ascii="Times New Roman" w:hAnsi="Times New Roman" w:cs="Times New Roman"/>
          <w:i/>
          <w:sz w:val="22"/>
          <w:szCs w:val="22"/>
          <w:lang w:val="en"/>
        </w:rPr>
        <w:t>Elok</w:t>
      </w:r>
      <w:proofErr w:type="spellEnd"/>
      <w:r w:rsidRPr="00225AE3">
        <w:rPr>
          <w:rFonts w:ascii="Times New Roman" w:hAnsi="Times New Roman" w:cs="Times New Roman"/>
          <w:i/>
          <w:sz w:val="22"/>
          <w:szCs w:val="22"/>
          <w:lang w:val="en"/>
        </w:rPr>
        <w:t xml:space="preserve"> </w:t>
      </w:r>
      <w:proofErr w:type="spellStart"/>
      <w:r w:rsidRPr="00225AE3">
        <w:rPr>
          <w:rFonts w:ascii="Times New Roman" w:hAnsi="Times New Roman" w:cs="Times New Roman"/>
          <w:i/>
          <w:sz w:val="22"/>
          <w:szCs w:val="22"/>
          <w:lang w:val="en"/>
        </w:rPr>
        <w:t>Gringsing</w:t>
      </w:r>
      <w:proofErr w:type="spellEnd"/>
      <w:r w:rsidRPr="00225AE3">
        <w:rPr>
          <w:rFonts w:ascii="Times New Roman" w:hAnsi="Times New Roman" w:cs="Times New Roman"/>
          <w:i/>
          <w:sz w:val="22"/>
          <w:szCs w:val="22"/>
          <w:lang w:val="en"/>
        </w:rPr>
        <w:t xml:space="preserve"> with a fleet of 18 medium buses by </w:t>
      </w:r>
      <w:proofErr w:type="gramStart"/>
      <w:r w:rsidRPr="00225AE3">
        <w:rPr>
          <w:rFonts w:ascii="Times New Roman" w:hAnsi="Times New Roman" w:cs="Times New Roman"/>
          <w:i/>
          <w:sz w:val="22"/>
          <w:szCs w:val="22"/>
          <w:lang w:val="en"/>
        </w:rPr>
        <w:t>7 minute</w:t>
      </w:r>
      <w:proofErr w:type="gramEnd"/>
      <w:r w:rsidRPr="00225AE3">
        <w:rPr>
          <w:rFonts w:ascii="Times New Roman" w:hAnsi="Times New Roman" w:cs="Times New Roman"/>
          <w:i/>
          <w:sz w:val="22"/>
          <w:szCs w:val="22"/>
          <w:lang w:val="en"/>
        </w:rPr>
        <w:t xml:space="preserve"> headway. From the traffic performance analysis of BRT operations, it shows an increase in road network performance after the implementation of BRT by reducing the VC Ratio on the road network by 5% on main roads.</w:t>
      </w:r>
    </w:p>
    <w:p w14:paraId="6ED278B7" w14:textId="1A132EA0" w:rsidR="00500AA7" w:rsidRPr="005A4D0B" w:rsidRDefault="00225AE3" w:rsidP="00225AE3">
      <w:pPr>
        <w:pStyle w:val="HTMLPreformatted"/>
        <w:shd w:val="clear" w:color="auto" w:fill="F8F9FA"/>
        <w:rPr>
          <w:rFonts w:ascii="Times New Roman" w:hAnsi="Times New Roman" w:cs="Times New Roman"/>
          <w:i/>
          <w:sz w:val="22"/>
          <w:szCs w:val="22"/>
        </w:rPr>
        <w:sectPr w:rsidR="00500AA7" w:rsidRPr="005A4D0B" w:rsidSect="00F47428">
          <w:pgSz w:w="11920" w:h="16840"/>
          <w:pgMar w:top="1418" w:right="1418" w:bottom="1418" w:left="1418" w:header="567" w:footer="567" w:gutter="0"/>
          <w:cols w:space="720"/>
          <w:docGrid w:linePitch="272"/>
        </w:sectPr>
      </w:pPr>
      <w:r w:rsidRPr="00225AE3">
        <w:rPr>
          <w:rFonts w:ascii="Times New Roman" w:hAnsi="Times New Roman" w:cs="Times New Roman"/>
          <w:b/>
          <w:bCs/>
          <w:i/>
          <w:szCs w:val="24"/>
          <w:lang w:val="en"/>
        </w:rPr>
        <w:t xml:space="preserve">Keywords </w:t>
      </w:r>
      <w:r w:rsidRPr="00225AE3">
        <w:rPr>
          <w:rFonts w:ascii="Times New Roman" w:hAnsi="Times New Roman" w:cs="Times New Roman"/>
          <w:i/>
          <w:sz w:val="22"/>
          <w:szCs w:val="22"/>
          <w:lang w:val="en"/>
        </w:rPr>
        <w:t xml:space="preserve">: </w:t>
      </w:r>
      <w:r w:rsidRPr="00225AE3">
        <w:rPr>
          <w:rFonts w:ascii="Times New Roman" w:hAnsi="Times New Roman" w:cs="Times New Roman"/>
          <w:iCs/>
          <w:sz w:val="22"/>
          <w:szCs w:val="22"/>
          <w:lang w:val="en"/>
        </w:rPr>
        <w:t>BRT</w:t>
      </w:r>
      <w:r w:rsidRPr="00225AE3">
        <w:rPr>
          <w:rFonts w:ascii="Times New Roman" w:hAnsi="Times New Roman" w:cs="Times New Roman"/>
          <w:i/>
          <w:sz w:val="22"/>
          <w:szCs w:val="22"/>
          <w:lang w:val="en"/>
        </w:rPr>
        <w:t xml:space="preserve"> (Bus Rapid Transit), Potential Demand, Operational Performance, Traffic Performance, Travel Load, PTV </w:t>
      </w:r>
      <w:proofErr w:type="spellStart"/>
      <w:r w:rsidRPr="00225AE3">
        <w:rPr>
          <w:rFonts w:ascii="Times New Roman" w:hAnsi="Times New Roman" w:cs="Times New Roman"/>
          <w:i/>
          <w:sz w:val="22"/>
          <w:szCs w:val="22"/>
          <w:lang w:val="en"/>
        </w:rPr>
        <w:t>Visum</w:t>
      </w:r>
      <w:proofErr w:type="spellEnd"/>
    </w:p>
    <w:p w14:paraId="4FB88272" w14:textId="51618451" w:rsidR="00805AE4" w:rsidRDefault="00805AE4" w:rsidP="00C132C6">
      <w:pPr>
        <w:spacing w:before="35"/>
        <w:ind w:right="2333"/>
        <w:rPr>
          <w:b/>
          <w:spacing w:val="-3"/>
          <w:szCs w:val="24"/>
        </w:rPr>
      </w:pPr>
    </w:p>
    <w:p w14:paraId="251DEE7F" w14:textId="77777777" w:rsidR="00225AE3" w:rsidRPr="005A4D0B" w:rsidRDefault="00225AE3" w:rsidP="00C132C6">
      <w:pPr>
        <w:spacing w:before="35"/>
        <w:ind w:right="2333"/>
        <w:rPr>
          <w:b/>
          <w:spacing w:val="-3"/>
          <w:szCs w:val="24"/>
        </w:rPr>
      </w:pPr>
    </w:p>
    <w:p w14:paraId="747124C1" w14:textId="77777777" w:rsidR="000A5768" w:rsidRPr="005A4D0B" w:rsidRDefault="00FD6843" w:rsidP="005A4D0B">
      <w:pPr>
        <w:spacing w:before="35"/>
        <w:ind w:left="90" w:right="2333"/>
        <w:rPr>
          <w:szCs w:val="24"/>
        </w:rPr>
      </w:pPr>
      <w:r w:rsidRPr="005A4D0B">
        <w:rPr>
          <w:b/>
          <w:spacing w:val="-3"/>
          <w:szCs w:val="24"/>
        </w:rPr>
        <w:lastRenderedPageBreak/>
        <w:t>P</w:t>
      </w:r>
      <w:r w:rsidRPr="005A4D0B">
        <w:rPr>
          <w:b/>
          <w:szCs w:val="24"/>
        </w:rPr>
        <w:t>EN</w:t>
      </w:r>
      <w:r w:rsidRPr="005A4D0B">
        <w:rPr>
          <w:b/>
          <w:spacing w:val="-1"/>
          <w:szCs w:val="24"/>
        </w:rPr>
        <w:t>D</w:t>
      </w:r>
      <w:r w:rsidRPr="005A4D0B">
        <w:rPr>
          <w:b/>
          <w:szCs w:val="24"/>
        </w:rPr>
        <w:t>AHUL</w:t>
      </w:r>
      <w:r w:rsidRPr="005A4D0B">
        <w:rPr>
          <w:b/>
          <w:spacing w:val="2"/>
          <w:szCs w:val="24"/>
        </w:rPr>
        <w:t>U</w:t>
      </w:r>
      <w:r w:rsidRPr="005A4D0B">
        <w:rPr>
          <w:b/>
          <w:szCs w:val="24"/>
        </w:rPr>
        <w:t>AN</w:t>
      </w:r>
    </w:p>
    <w:p w14:paraId="70720677" w14:textId="20C21451" w:rsidR="00B52CFB" w:rsidRPr="004F1801" w:rsidRDefault="00225AE3" w:rsidP="004F1801">
      <w:pPr>
        <w:ind w:left="90"/>
        <w:rPr>
          <w:szCs w:val="24"/>
          <w:shd w:val="clear" w:color="auto" w:fill="FFFFFF"/>
        </w:rPr>
      </w:pPr>
      <w:r w:rsidRPr="004F1801">
        <w:rPr>
          <w:szCs w:val="24"/>
          <w:shd w:val="clear" w:color="auto" w:fill="FFFFFF"/>
        </w:rPr>
        <w:t xml:space="preserve">Kabupaten Batang merupakan suatu kawasan wilayah pengembangan kawasan industri terbesar di Jawa Tengah. Letaknya di Pantura Jawa memiliki aksesibilitas yang baik dengan Kota Pekalongan dan Kota Semarang </w:t>
      </w:r>
      <w:r w:rsidR="000A1F7F" w:rsidRPr="004F1801">
        <w:rPr>
          <w:szCs w:val="24"/>
          <w:shd w:val="clear" w:color="auto" w:fill="FFFFFF"/>
        </w:rPr>
        <w:t>peningkatan pertumbuhan penduduk kab batang</w:t>
      </w:r>
      <w:r w:rsidRPr="004F1801">
        <w:rPr>
          <w:szCs w:val="24"/>
          <w:shd w:val="clear" w:color="auto" w:fill="FFFFFF"/>
        </w:rPr>
        <w:t xml:space="preserve"> dari 2% menjadi 4%, pada tahun </w:t>
      </w:r>
      <w:r w:rsidR="000A1F7F" w:rsidRPr="004F1801">
        <w:rPr>
          <w:szCs w:val="24"/>
          <w:shd w:val="clear" w:color="auto" w:fill="FFFFFF"/>
        </w:rPr>
        <w:t>penelitian.</w:t>
      </w:r>
      <w:r w:rsidRPr="004F1801">
        <w:rPr>
          <w:szCs w:val="24"/>
          <w:shd w:val="clear" w:color="auto" w:fill="FFFFFF"/>
        </w:rPr>
        <w:t xml:space="preserve"> sehingga menyebabkan tingginya pergerakan masyarakat dan menuntut adanya penunjang mobilitas transportasi seperti angkutan umum.</w:t>
      </w:r>
      <w:r w:rsidR="004F1801">
        <w:rPr>
          <w:szCs w:val="24"/>
          <w:shd w:val="clear" w:color="auto" w:fill="FFFFFF"/>
        </w:rPr>
        <w:t xml:space="preserve"> </w:t>
      </w:r>
      <w:proofErr w:type="spellStart"/>
      <w:r w:rsidR="00105B2D">
        <w:rPr>
          <w:szCs w:val="24"/>
          <w:shd w:val="clear" w:color="auto" w:fill="FFFFFF"/>
          <w:lang w:val="en-US"/>
        </w:rPr>
        <w:t>Namun</w:t>
      </w:r>
      <w:proofErr w:type="spellEnd"/>
      <w:r w:rsidR="00105B2D">
        <w:rPr>
          <w:szCs w:val="24"/>
          <w:shd w:val="clear" w:color="auto" w:fill="FFFFFF"/>
          <w:lang w:val="en-US"/>
        </w:rPr>
        <w:t xml:space="preserve"> </w:t>
      </w:r>
      <w:r w:rsidRPr="004F1801">
        <w:rPr>
          <w:szCs w:val="24"/>
          <w:shd w:val="clear" w:color="auto" w:fill="FFFFFF"/>
        </w:rPr>
        <w:t xml:space="preserve">kondisi </w:t>
      </w:r>
      <w:proofErr w:type="spellStart"/>
      <w:r w:rsidRPr="004F1801">
        <w:rPr>
          <w:szCs w:val="24"/>
          <w:shd w:val="clear" w:color="auto" w:fill="FFFFFF"/>
        </w:rPr>
        <w:t>eksisting</w:t>
      </w:r>
      <w:proofErr w:type="spellEnd"/>
      <w:r w:rsidRPr="004F1801">
        <w:rPr>
          <w:szCs w:val="24"/>
          <w:shd w:val="clear" w:color="auto" w:fill="FFFFFF"/>
        </w:rPr>
        <w:t xml:space="preserve"> </w:t>
      </w:r>
      <w:proofErr w:type="spellStart"/>
      <w:r w:rsidR="00105B2D">
        <w:rPr>
          <w:szCs w:val="24"/>
          <w:shd w:val="clear" w:color="auto" w:fill="FFFFFF"/>
          <w:lang w:val="en-US"/>
        </w:rPr>
        <w:t>angkutan</w:t>
      </w:r>
      <w:proofErr w:type="spellEnd"/>
      <w:r w:rsidR="00105B2D">
        <w:rPr>
          <w:szCs w:val="24"/>
          <w:shd w:val="clear" w:color="auto" w:fill="FFFFFF"/>
          <w:lang w:val="en-US"/>
        </w:rPr>
        <w:t xml:space="preserve"> </w:t>
      </w:r>
      <w:proofErr w:type="spellStart"/>
      <w:r w:rsidR="00105B2D">
        <w:rPr>
          <w:szCs w:val="24"/>
          <w:shd w:val="clear" w:color="auto" w:fill="FFFFFF"/>
          <w:lang w:val="en-US"/>
        </w:rPr>
        <w:t>umum</w:t>
      </w:r>
      <w:proofErr w:type="spellEnd"/>
      <w:r w:rsidR="00105B2D">
        <w:rPr>
          <w:szCs w:val="24"/>
          <w:shd w:val="clear" w:color="auto" w:fill="FFFFFF"/>
          <w:lang w:val="en-US"/>
        </w:rPr>
        <w:t xml:space="preserve"> </w:t>
      </w:r>
      <w:proofErr w:type="spellStart"/>
      <w:r w:rsidR="00105B2D">
        <w:rPr>
          <w:szCs w:val="24"/>
          <w:shd w:val="clear" w:color="auto" w:fill="FFFFFF"/>
          <w:lang w:val="en-US"/>
        </w:rPr>
        <w:t>saat</w:t>
      </w:r>
      <w:proofErr w:type="spellEnd"/>
      <w:r w:rsidR="00105B2D">
        <w:rPr>
          <w:szCs w:val="24"/>
          <w:shd w:val="clear" w:color="auto" w:fill="FFFFFF"/>
          <w:lang w:val="en-US"/>
        </w:rPr>
        <w:t xml:space="preserve"> </w:t>
      </w:r>
      <w:proofErr w:type="spellStart"/>
      <w:r w:rsidR="00105B2D">
        <w:rPr>
          <w:szCs w:val="24"/>
          <w:shd w:val="clear" w:color="auto" w:fill="FFFFFF"/>
          <w:lang w:val="en-US"/>
        </w:rPr>
        <w:t>ini</w:t>
      </w:r>
      <w:proofErr w:type="spellEnd"/>
      <w:r w:rsidR="00105B2D">
        <w:rPr>
          <w:szCs w:val="24"/>
          <w:shd w:val="clear" w:color="auto" w:fill="FFFFFF"/>
          <w:lang w:val="en-US"/>
        </w:rPr>
        <w:t xml:space="preserve"> </w:t>
      </w:r>
      <w:r w:rsidRPr="004F1801">
        <w:rPr>
          <w:szCs w:val="24"/>
          <w:shd w:val="clear" w:color="auto" w:fill="FFFFFF"/>
        </w:rPr>
        <w:t>dari indikator pelayanan angkutan umum masyarakat menilai dengan kondisi fisik armada angkutan umum yang kurang baik,</w:t>
      </w:r>
      <w:r w:rsidR="004F1801" w:rsidRPr="004F1801">
        <w:rPr>
          <w:szCs w:val="24"/>
          <w:shd w:val="clear" w:color="auto" w:fill="FFFFFF"/>
        </w:rPr>
        <w:t xml:space="preserve"> diperlukan peningkatan pelayanan transportasi</w:t>
      </w:r>
      <w:r w:rsidRPr="004F1801">
        <w:rPr>
          <w:szCs w:val="24"/>
          <w:shd w:val="clear" w:color="auto" w:fill="FFFFFF"/>
        </w:rPr>
        <w:t xml:space="preserve"> </w:t>
      </w:r>
      <w:r w:rsidR="004F1801" w:rsidRPr="004F1801">
        <w:rPr>
          <w:bCs/>
          <w:szCs w:val="24"/>
        </w:rPr>
        <w:t xml:space="preserve">salah satunya yaitu pengembangan transportasi massal </w:t>
      </w:r>
      <w:r w:rsidR="004F1801" w:rsidRPr="004F1801">
        <w:rPr>
          <w:bCs/>
          <w:i/>
          <w:iCs/>
          <w:szCs w:val="24"/>
        </w:rPr>
        <w:t>Bus Rapid Transit</w:t>
      </w:r>
      <w:r w:rsidR="004F1801" w:rsidRPr="004F1801">
        <w:rPr>
          <w:bCs/>
          <w:szCs w:val="24"/>
        </w:rPr>
        <w:t xml:space="preserve"> di Kabupaten Batang. </w:t>
      </w:r>
      <w:proofErr w:type="spellStart"/>
      <w:r w:rsidR="004F1801" w:rsidRPr="004F1801">
        <w:rPr>
          <w:bCs/>
          <w:szCs w:val="24"/>
        </w:rPr>
        <w:t>Bedasarkan</w:t>
      </w:r>
      <w:proofErr w:type="spellEnd"/>
      <w:r w:rsidR="004F1801" w:rsidRPr="004F1801">
        <w:rPr>
          <w:bCs/>
          <w:szCs w:val="24"/>
        </w:rPr>
        <w:t xml:space="preserve"> hasil </w:t>
      </w:r>
      <w:proofErr w:type="spellStart"/>
      <w:r w:rsidR="004F1801" w:rsidRPr="004F1801">
        <w:rPr>
          <w:bCs/>
          <w:szCs w:val="24"/>
        </w:rPr>
        <w:t>surve</w:t>
      </w:r>
      <w:r w:rsidR="00BC2CE2">
        <w:rPr>
          <w:bCs/>
          <w:szCs w:val="24"/>
          <w:lang w:val="en-US"/>
        </w:rPr>
        <w:t>i</w:t>
      </w:r>
      <w:proofErr w:type="spellEnd"/>
      <w:r w:rsidR="004F1801" w:rsidRPr="004F1801">
        <w:rPr>
          <w:bCs/>
          <w:szCs w:val="24"/>
        </w:rPr>
        <w:t xml:space="preserve"> minat masyarakat, jumlah permintaan potensial BRT di Kabupaten Batang yaitu sebesar 37.077 penumpang/hari. Sedangkan  untuk permintaan aktual BRT di Kabupaten </w:t>
      </w:r>
      <w:r w:rsidR="00143E30">
        <w:rPr>
          <w:bCs/>
          <w:szCs w:val="24"/>
        </w:rPr>
        <w:t>Batang</w:t>
      </w:r>
      <w:r w:rsidR="004F1801" w:rsidRPr="004F1801">
        <w:rPr>
          <w:bCs/>
          <w:szCs w:val="24"/>
        </w:rPr>
        <w:t xml:space="preserve"> yaitu sebesar 18.236 penumpang/hari</w:t>
      </w:r>
      <w:r w:rsidR="004F1801" w:rsidRPr="004F1801">
        <w:rPr>
          <w:rFonts w:eastAsia="Calibri"/>
          <w:szCs w:val="24"/>
        </w:rPr>
        <w:t xml:space="preserve">. </w:t>
      </w:r>
    </w:p>
    <w:p w14:paraId="1404999A" w14:textId="77777777" w:rsidR="00773927" w:rsidRPr="005A4D0B" w:rsidRDefault="00773927" w:rsidP="005A4D0B">
      <w:pPr>
        <w:spacing w:before="1" w:line="240" w:lineRule="exact"/>
        <w:ind w:left="90" w:right="-36"/>
        <w:rPr>
          <w:spacing w:val="4"/>
          <w:szCs w:val="24"/>
          <w:shd w:val="clear" w:color="auto" w:fill="FFFFFF"/>
        </w:rPr>
      </w:pPr>
    </w:p>
    <w:p w14:paraId="0F856112" w14:textId="77777777" w:rsidR="000A5768" w:rsidRPr="005A4D0B" w:rsidRDefault="00FD6843" w:rsidP="005A4D0B">
      <w:pPr>
        <w:ind w:left="90" w:right="3545"/>
        <w:rPr>
          <w:szCs w:val="24"/>
        </w:rPr>
      </w:pPr>
      <w:r w:rsidRPr="005A4D0B">
        <w:rPr>
          <w:b/>
          <w:spacing w:val="-1"/>
          <w:szCs w:val="24"/>
        </w:rPr>
        <w:t>M</w:t>
      </w:r>
      <w:r w:rsidRPr="005A4D0B">
        <w:rPr>
          <w:b/>
          <w:szCs w:val="24"/>
        </w:rPr>
        <w:t>ETODE</w:t>
      </w:r>
    </w:p>
    <w:p w14:paraId="420C91E0" w14:textId="3873719C" w:rsidR="00BC2CE2" w:rsidRPr="005A4D0B" w:rsidRDefault="00BC2CE2" w:rsidP="00BC2CE2">
      <w:pPr>
        <w:spacing w:before="1"/>
        <w:ind w:left="90" w:right="-16"/>
      </w:pPr>
      <w:r w:rsidRPr="00AA73F2">
        <w:t xml:space="preserve">Metode penelitian merupakan cara </w:t>
      </w:r>
      <w:r w:rsidR="00BE6D2D">
        <w:rPr>
          <w:lang w:val="en-US"/>
        </w:rPr>
        <w:t xml:space="preserve">yang </w:t>
      </w:r>
      <w:proofErr w:type="spellStart"/>
      <w:r w:rsidR="00BE6D2D">
        <w:rPr>
          <w:lang w:val="en-US"/>
        </w:rPr>
        <w:t>dijelaskan</w:t>
      </w:r>
      <w:proofErr w:type="spellEnd"/>
      <w:r w:rsidR="00BE6D2D">
        <w:rPr>
          <w:lang w:val="en-US"/>
        </w:rPr>
        <w:t xml:space="preserve"> </w:t>
      </w:r>
      <w:proofErr w:type="spellStart"/>
      <w:r w:rsidR="00BE6D2D">
        <w:rPr>
          <w:lang w:val="en-US"/>
        </w:rPr>
        <w:t>secara</w:t>
      </w:r>
      <w:proofErr w:type="spellEnd"/>
      <w:r w:rsidR="00BE6D2D">
        <w:rPr>
          <w:lang w:val="en-US"/>
        </w:rPr>
        <w:t xml:space="preserve"> </w:t>
      </w:r>
      <w:proofErr w:type="spellStart"/>
      <w:r w:rsidR="00BE6D2D">
        <w:rPr>
          <w:lang w:val="en-US"/>
        </w:rPr>
        <w:t>ilmiah</w:t>
      </w:r>
      <w:proofErr w:type="spellEnd"/>
      <w:r w:rsidR="00BE6D2D">
        <w:rPr>
          <w:lang w:val="en-US"/>
        </w:rPr>
        <w:t xml:space="preserve"> </w:t>
      </w:r>
      <w:proofErr w:type="spellStart"/>
      <w:r w:rsidR="0007129F">
        <w:rPr>
          <w:lang w:val="en-US"/>
        </w:rPr>
        <w:t>bagaimana</w:t>
      </w:r>
      <w:proofErr w:type="spellEnd"/>
      <w:r w:rsidR="0007129F">
        <w:rPr>
          <w:lang w:val="en-US"/>
        </w:rPr>
        <w:t xml:space="preserve"> </w:t>
      </w:r>
      <w:r w:rsidRPr="00AA73F2">
        <w:t xml:space="preserve">mendapatkan data dengan tujuan dan kegunaan tertentu (Sugiyono, 2012). Dengan artian, metode penelitian </w:t>
      </w:r>
      <w:proofErr w:type="spellStart"/>
      <w:r w:rsidR="00105B2D">
        <w:rPr>
          <w:lang w:val="en-US"/>
        </w:rPr>
        <w:t>yaitu</w:t>
      </w:r>
      <w:proofErr w:type="spellEnd"/>
      <w:r w:rsidR="00105B2D">
        <w:rPr>
          <w:lang w:val="en-US"/>
        </w:rPr>
        <w:t xml:space="preserve"> </w:t>
      </w:r>
      <w:r w:rsidRPr="00AA73F2">
        <w:t xml:space="preserve">serangkaian tindakan </w:t>
      </w:r>
      <w:proofErr w:type="spellStart"/>
      <w:r w:rsidR="00105B2D">
        <w:rPr>
          <w:lang w:val="en-US"/>
        </w:rPr>
        <w:t>yangdigunakan</w:t>
      </w:r>
      <w:proofErr w:type="spellEnd"/>
      <w:r w:rsidR="00105B2D">
        <w:rPr>
          <w:lang w:val="en-US"/>
        </w:rPr>
        <w:t xml:space="preserve"> </w:t>
      </w:r>
      <w:r w:rsidRPr="00AA73F2">
        <w:t xml:space="preserve">untuk memperoleh informasi berupa data dengan tujuan dan manfaat yang telah ditentukan. </w:t>
      </w:r>
      <w:r w:rsidR="00C132C6" w:rsidRPr="005A4D0B">
        <w:t xml:space="preserve">Metode </w:t>
      </w:r>
      <w:r w:rsidR="00727F2B">
        <w:t>yang</w:t>
      </w:r>
      <w:r w:rsidR="00C132C6" w:rsidRPr="005A4D0B">
        <w:t xml:space="preserve"> dipakai</w:t>
      </w:r>
      <w:r w:rsidR="00727F2B">
        <w:t xml:space="preserve"> dalam analisis ini</w:t>
      </w:r>
      <w:r w:rsidR="006E0864" w:rsidRPr="005A4D0B">
        <w:t xml:space="preserve"> menggunakan </w:t>
      </w:r>
      <w:r w:rsidR="00727F2B">
        <w:t xml:space="preserve">pendekatan kuantitatif </w:t>
      </w:r>
      <w:r w:rsidR="006E0864" w:rsidRPr="005A4D0B">
        <w:t xml:space="preserve">dengan </w:t>
      </w:r>
      <w:r w:rsidR="00727F2B">
        <w:t xml:space="preserve">deskriptif atau menjelaskan </w:t>
      </w:r>
      <w:r w:rsidR="006E0864" w:rsidRPr="005A4D0B">
        <w:t xml:space="preserve">semua informasi dan menyajikannya ke dalam </w:t>
      </w:r>
      <w:r>
        <w:t>bentuk P</w:t>
      </w:r>
      <w:r w:rsidR="006E0864" w:rsidRPr="005A4D0B">
        <w:t xml:space="preserve">eta, </w:t>
      </w:r>
      <w:r>
        <w:t>G</w:t>
      </w:r>
      <w:r w:rsidR="006E0864" w:rsidRPr="005A4D0B">
        <w:t xml:space="preserve">rafik maupun </w:t>
      </w:r>
      <w:r>
        <w:t>T</w:t>
      </w:r>
      <w:r w:rsidR="006E0864" w:rsidRPr="005A4D0B">
        <w:t>ab</w:t>
      </w:r>
      <w:r>
        <w:t>el</w:t>
      </w:r>
      <w:r w:rsidR="006E0864" w:rsidRPr="005A4D0B">
        <w:t xml:space="preserve">. Data disajikan dalam </w:t>
      </w:r>
      <w:r w:rsidR="00C132C6" w:rsidRPr="005A4D0B">
        <w:t xml:space="preserve">analisis </w:t>
      </w:r>
      <w:r w:rsidR="00AA73F2">
        <w:t xml:space="preserve">yaitu data permintaan masyarakat terhadap </w:t>
      </w:r>
      <w:proofErr w:type="spellStart"/>
      <w:r w:rsidR="00105B2D">
        <w:rPr>
          <w:lang w:val="en-US"/>
        </w:rPr>
        <w:t>angkutan</w:t>
      </w:r>
      <w:proofErr w:type="spellEnd"/>
      <w:r w:rsidR="00105B2D">
        <w:rPr>
          <w:lang w:val="en-US"/>
        </w:rPr>
        <w:t xml:space="preserve"> </w:t>
      </w:r>
      <w:proofErr w:type="spellStart"/>
      <w:r w:rsidR="00105B2D">
        <w:rPr>
          <w:lang w:val="en-US"/>
        </w:rPr>
        <w:t>umum</w:t>
      </w:r>
      <w:proofErr w:type="spellEnd"/>
      <w:r w:rsidR="00105B2D">
        <w:rPr>
          <w:lang w:val="en-US"/>
        </w:rPr>
        <w:t xml:space="preserve"> </w:t>
      </w:r>
      <w:r w:rsidR="00AA73F2">
        <w:t xml:space="preserve">BRT yang terbagi menjadi 2 yaitu permintaan angkutan umum </w:t>
      </w:r>
      <w:proofErr w:type="spellStart"/>
      <w:r w:rsidR="00AA73F2">
        <w:rPr>
          <w:i/>
          <w:iCs/>
        </w:rPr>
        <w:t>Actual</w:t>
      </w:r>
      <w:proofErr w:type="spellEnd"/>
      <w:r w:rsidR="00AA73F2">
        <w:rPr>
          <w:i/>
          <w:iCs/>
        </w:rPr>
        <w:t xml:space="preserve"> </w:t>
      </w:r>
      <w:r w:rsidR="00AA73F2">
        <w:t>dan permintaan angkutan umum potensial</w:t>
      </w:r>
      <w:r w:rsidR="006E0864" w:rsidRPr="005A4D0B">
        <w:t xml:space="preserve">. </w:t>
      </w:r>
      <w:r>
        <w:rPr>
          <w:lang w:val="en-US"/>
        </w:rPr>
        <w:t>P</w:t>
      </w:r>
      <w:proofErr w:type="spellStart"/>
      <w:r w:rsidR="00AA73F2" w:rsidRPr="00AA73F2">
        <w:t>enelitian</w:t>
      </w:r>
      <w:proofErr w:type="spellEnd"/>
      <w:r w:rsidR="00AA73F2" w:rsidRPr="00AA73F2">
        <w:t xml:space="preserve"> ini </w:t>
      </w:r>
      <w:r w:rsidR="00AA73F2">
        <w:t xml:space="preserve">terbagi menjadi </w:t>
      </w:r>
      <w:r w:rsidR="00AA73F2" w:rsidRPr="00AA73F2">
        <w:t>4 tahap</w:t>
      </w:r>
      <w:r w:rsidR="00AA73F2">
        <w:t xml:space="preserve"> penelitian </w:t>
      </w:r>
      <w:r w:rsidR="00AA73F2" w:rsidRPr="00AA73F2">
        <w:t>yaitu persiapan, pengumpulan data berupa data primer dan data s</w:t>
      </w:r>
      <w:r w:rsidR="00AA73F2">
        <w:t>e</w:t>
      </w:r>
      <w:r w:rsidR="00AA73F2" w:rsidRPr="00AA73F2">
        <w:t xml:space="preserve">kunder, pengolahan data dengan melakukan permodelan menggunakan </w:t>
      </w:r>
      <w:proofErr w:type="spellStart"/>
      <w:r w:rsidR="00AA73F2" w:rsidRPr="00BC2CE2">
        <w:rPr>
          <w:i/>
          <w:iCs/>
        </w:rPr>
        <w:t>Software</w:t>
      </w:r>
      <w:proofErr w:type="spellEnd"/>
      <w:r w:rsidR="00AA73F2">
        <w:t xml:space="preserve"> Aplikasi PTV Visum</w:t>
      </w:r>
      <w:r w:rsidR="00AA73F2" w:rsidRPr="00AA73F2">
        <w:t xml:space="preserve">, serta kesimpulan dan saran. </w:t>
      </w:r>
      <w:r w:rsidRPr="005A4D0B">
        <w:t>dan selanjutnya dari hasil tersebut dihasilkan Kesimpulan dan Rekomendasi.</w:t>
      </w:r>
    </w:p>
    <w:p w14:paraId="23221908" w14:textId="77450747" w:rsidR="00AA73F2" w:rsidRDefault="00AA73F2" w:rsidP="00BC2CE2">
      <w:pPr>
        <w:spacing w:before="1"/>
        <w:ind w:left="90" w:right="-16"/>
      </w:pPr>
    </w:p>
    <w:p w14:paraId="52F38BC2" w14:textId="77777777" w:rsidR="0067709F" w:rsidRPr="005A4D0B" w:rsidRDefault="0067709F" w:rsidP="00B0695F">
      <w:pPr>
        <w:tabs>
          <w:tab w:val="left" w:pos="2625"/>
        </w:tabs>
        <w:rPr>
          <w:szCs w:val="24"/>
        </w:rPr>
        <w:sectPr w:rsidR="0067709F" w:rsidRPr="005A4D0B" w:rsidSect="002D4E91">
          <w:type w:val="continuous"/>
          <w:pgSz w:w="11920" w:h="16840"/>
          <w:pgMar w:top="1418" w:right="1418" w:bottom="1418" w:left="1418" w:header="720" w:footer="720" w:gutter="0"/>
          <w:cols w:space="720"/>
        </w:sectPr>
      </w:pPr>
    </w:p>
    <w:p w14:paraId="7649B638" w14:textId="2B058666" w:rsidR="00BC101B" w:rsidRPr="005A4D0B" w:rsidRDefault="00395C18" w:rsidP="00143E30">
      <w:pPr>
        <w:spacing w:before="1" w:line="240" w:lineRule="exact"/>
        <w:ind w:right="-34"/>
        <w:rPr>
          <w:szCs w:val="24"/>
        </w:rPr>
      </w:pPr>
      <w:r w:rsidRPr="005A4D0B">
        <w:rPr>
          <w:b/>
          <w:spacing w:val="-1"/>
          <w:szCs w:val="24"/>
        </w:rPr>
        <w:t xml:space="preserve">HASIL </w:t>
      </w:r>
      <w:r w:rsidR="00143E30">
        <w:rPr>
          <w:b/>
          <w:spacing w:val="-1"/>
          <w:szCs w:val="24"/>
          <w:lang w:val="en-US"/>
        </w:rPr>
        <w:t xml:space="preserve">DAN </w:t>
      </w:r>
      <w:r w:rsidR="00BC101B" w:rsidRPr="005A4D0B">
        <w:rPr>
          <w:b/>
          <w:spacing w:val="2"/>
          <w:szCs w:val="24"/>
        </w:rPr>
        <w:t>P</w:t>
      </w:r>
      <w:r w:rsidR="00BC101B" w:rsidRPr="005A4D0B">
        <w:rPr>
          <w:b/>
          <w:spacing w:val="-1"/>
          <w:szCs w:val="24"/>
        </w:rPr>
        <w:t>E</w:t>
      </w:r>
      <w:r w:rsidR="00BC101B" w:rsidRPr="005A4D0B">
        <w:rPr>
          <w:b/>
          <w:spacing w:val="-2"/>
          <w:szCs w:val="24"/>
        </w:rPr>
        <w:t>M</w:t>
      </w:r>
      <w:r w:rsidR="00BC101B" w:rsidRPr="005A4D0B">
        <w:rPr>
          <w:b/>
          <w:spacing w:val="1"/>
          <w:szCs w:val="24"/>
        </w:rPr>
        <w:t>B</w:t>
      </w:r>
      <w:r w:rsidR="00BC101B" w:rsidRPr="005A4D0B">
        <w:rPr>
          <w:b/>
          <w:spacing w:val="-3"/>
          <w:szCs w:val="24"/>
        </w:rPr>
        <w:t>A</w:t>
      </w:r>
      <w:r w:rsidR="00BC101B" w:rsidRPr="005A4D0B">
        <w:rPr>
          <w:b/>
          <w:spacing w:val="1"/>
          <w:szCs w:val="24"/>
        </w:rPr>
        <w:t>H</w:t>
      </w:r>
      <w:r w:rsidR="00BC101B" w:rsidRPr="005A4D0B">
        <w:rPr>
          <w:b/>
          <w:spacing w:val="-1"/>
          <w:szCs w:val="24"/>
        </w:rPr>
        <w:t>A</w:t>
      </w:r>
      <w:r w:rsidR="00BC101B" w:rsidRPr="005A4D0B">
        <w:rPr>
          <w:b/>
          <w:szCs w:val="24"/>
        </w:rPr>
        <w:t>S</w:t>
      </w:r>
      <w:r w:rsidR="00BC101B" w:rsidRPr="005A4D0B">
        <w:rPr>
          <w:b/>
          <w:spacing w:val="-1"/>
          <w:szCs w:val="24"/>
        </w:rPr>
        <w:t>A</w:t>
      </w:r>
      <w:r w:rsidR="00BC101B" w:rsidRPr="005A4D0B">
        <w:rPr>
          <w:b/>
          <w:szCs w:val="24"/>
        </w:rPr>
        <w:t>N</w:t>
      </w:r>
    </w:p>
    <w:p w14:paraId="1B2DF987" w14:textId="77777777" w:rsidR="00BC2CE2" w:rsidRPr="005A1359" w:rsidRDefault="00BC2CE2" w:rsidP="00BC2CE2">
      <w:pPr>
        <w:keepNext/>
        <w:keepLines/>
        <w:ind w:left="709" w:hanging="709"/>
        <w:outlineLvl w:val="1"/>
        <w:rPr>
          <w:b/>
          <w:bCs/>
          <w:szCs w:val="24"/>
        </w:rPr>
      </w:pPr>
      <w:proofErr w:type="spellStart"/>
      <w:r w:rsidRPr="005A1359">
        <w:rPr>
          <w:b/>
          <w:bCs/>
          <w:szCs w:val="24"/>
        </w:rPr>
        <w:t>Actual</w:t>
      </w:r>
      <w:proofErr w:type="spellEnd"/>
      <w:r w:rsidRPr="005A1359">
        <w:rPr>
          <w:b/>
          <w:bCs/>
          <w:szCs w:val="24"/>
        </w:rPr>
        <w:t xml:space="preserve"> </w:t>
      </w:r>
      <w:proofErr w:type="spellStart"/>
      <w:r w:rsidRPr="005A1359">
        <w:rPr>
          <w:b/>
          <w:bCs/>
          <w:szCs w:val="24"/>
        </w:rPr>
        <w:t>demand</w:t>
      </w:r>
      <w:proofErr w:type="spellEnd"/>
    </w:p>
    <w:p w14:paraId="6A4FC05B" w14:textId="5E9ABBD5" w:rsidR="00BC2CE2" w:rsidRDefault="0007129F" w:rsidP="00143E30">
      <w:pPr>
        <w:pStyle w:val="ListParagraph"/>
        <w:ind w:left="0"/>
        <w:rPr>
          <w:szCs w:val="24"/>
        </w:rPr>
      </w:pPr>
      <w:r>
        <w:rPr>
          <w:szCs w:val="24"/>
          <w:lang w:val="en-US"/>
        </w:rPr>
        <w:t>Demand/</w:t>
      </w:r>
      <w:proofErr w:type="spellStart"/>
      <w:r>
        <w:rPr>
          <w:szCs w:val="24"/>
          <w:lang w:val="en-US"/>
        </w:rPr>
        <w:t>permintaan</w:t>
      </w:r>
      <w:proofErr w:type="spellEnd"/>
      <w:r>
        <w:rPr>
          <w:szCs w:val="24"/>
          <w:lang w:val="en-US"/>
        </w:rPr>
        <w:t xml:space="preserve"> </w:t>
      </w:r>
      <w:proofErr w:type="spellStart"/>
      <w:r w:rsidR="00BC2CE2" w:rsidRPr="005A1359">
        <w:rPr>
          <w:szCs w:val="24"/>
          <w:lang w:val="en-US"/>
        </w:rPr>
        <w:t>aktual</w:t>
      </w:r>
      <w:proofErr w:type="spellEnd"/>
      <w:r w:rsidR="00BC2CE2" w:rsidRPr="005A1359">
        <w:rPr>
          <w:szCs w:val="24"/>
        </w:rPr>
        <w:t xml:space="preserve"> </w:t>
      </w:r>
      <w:proofErr w:type="spellStart"/>
      <w:r>
        <w:rPr>
          <w:szCs w:val="24"/>
          <w:lang w:val="en-US"/>
        </w:rPr>
        <w:t>didapatkan</w:t>
      </w:r>
      <w:proofErr w:type="spellEnd"/>
      <w:r>
        <w:rPr>
          <w:szCs w:val="24"/>
          <w:lang w:val="en-US"/>
        </w:rPr>
        <w:t xml:space="preserve"> </w:t>
      </w:r>
      <w:proofErr w:type="spellStart"/>
      <w:r>
        <w:rPr>
          <w:szCs w:val="24"/>
          <w:lang w:val="en-US"/>
        </w:rPr>
        <w:t>dari</w:t>
      </w:r>
      <w:proofErr w:type="spellEnd"/>
      <w:r>
        <w:rPr>
          <w:szCs w:val="24"/>
          <w:lang w:val="en-US"/>
        </w:rPr>
        <w:t xml:space="preserve"> pe</w:t>
      </w:r>
      <w:proofErr w:type="spellStart"/>
      <w:r w:rsidR="00BC2CE2" w:rsidRPr="005A1359">
        <w:rPr>
          <w:szCs w:val="24"/>
        </w:rPr>
        <w:t>rhitungan</w:t>
      </w:r>
      <w:proofErr w:type="spellEnd"/>
      <w:r w:rsidR="00BC2CE2" w:rsidRPr="005A1359">
        <w:rPr>
          <w:szCs w:val="24"/>
        </w:rPr>
        <w:t xml:space="preserve"> </w:t>
      </w:r>
      <w:proofErr w:type="spellStart"/>
      <w:r>
        <w:rPr>
          <w:szCs w:val="24"/>
          <w:lang w:val="en-US"/>
        </w:rPr>
        <w:t>antara</w:t>
      </w:r>
      <w:proofErr w:type="spellEnd"/>
      <w:r>
        <w:rPr>
          <w:szCs w:val="24"/>
          <w:lang w:val="en-US"/>
        </w:rPr>
        <w:t xml:space="preserve"> </w:t>
      </w:r>
      <w:proofErr w:type="spellStart"/>
      <w:r>
        <w:rPr>
          <w:szCs w:val="24"/>
          <w:lang w:val="en-US"/>
        </w:rPr>
        <w:t>Minat</w:t>
      </w:r>
      <w:proofErr w:type="spellEnd"/>
      <w:r>
        <w:rPr>
          <w:szCs w:val="24"/>
          <w:lang w:val="en-US"/>
        </w:rPr>
        <w:t xml:space="preserve"> </w:t>
      </w:r>
      <w:proofErr w:type="spellStart"/>
      <w:r>
        <w:rPr>
          <w:szCs w:val="24"/>
          <w:lang w:val="en-US"/>
        </w:rPr>
        <w:t>masyarakat</w:t>
      </w:r>
      <w:proofErr w:type="spellEnd"/>
      <w:r>
        <w:rPr>
          <w:szCs w:val="24"/>
          <w:lang w:val="en-US"/>
        </w:rPr>
        <w:t xml:space="preserve"> </w:t>
      </w:r>
      <w:proofErr w:type="spellStart"/>
      <w:r>
        <w:rPr>
          <w:szCs w:val="24"/>
          <w:lang w:val="en-US"/>
        </w:rPr>
        <w:t>dalam</w:t>
      </w:r>
      <w:proofErr w:type="spellEnd"/>
      <w:r>
        <w:rPr>
          <w:szCs w:val="24"/>
          <w:lang w:val="en-US"/>
        </w:rPr>
        <w:t xml:space="preserve"> </w:t>
      </w:r>
      <w:proofErr w:type="spellStart"/>
      <w:r>
        <w:rPr>
          <w:szCs w:val="24"/>
          <w:lang w:val="en-US"/>
        </w:rPr>
        <w:t>menggunakan</w:t>
      </w:r>
      <w:proofErr w:type="spellEnd"/>
      <w:r>
        <w:rPr>
          <w:szCs w:val="24"/>
          <w:lang w:val="en-US"/>
        </w:rPr>
        <w:t xml:space="preserve"> </w:t>
      </w:r>
      <w:r w:rsidR="00BC2CE2" w:rsidRPr="005A1359">
        <w:rPr>
          <w:szCs w:val="24"/>
        </w:rPr>
        <w:t>angkutan umum dalam satu</w:t>
      </w:r>
      <w:r>
        <w:rPr>
          <w:szCs w:val="24"/>
          <w:lang w:val="en-US"/>
        </w:rPr>
        <w:t>an</w:t>
      </w:r>
      <w:r w:rsidR="00BC2CE2" w:rsidRPr="005A1359">
        <w:rPr>
          <w:szCs w:val="24"/>
        </w:rPr>
        <w:t xml:space="preserve"> hari</w:t>
      </w:r>
      <w:r>
        <w:rPr>
          <w:szCs w:val="24"/>
          <w:lang w:val="en-US"/>
        </w:rPr>
        <w:t>,</w:t>
      </w:r>
      <w:r w:rsidR="0089282F">
        <w:rPr>
          <w:szCs w:val="24"/>
          <w:lang w:val="en-US"/>
        </w:rPr>
        <w:t xml:space="preserve"> dan </w:t>
      </w:r>
      <w:proofErr w:type="spellStart"/>
      <w:r w:rsidR="0089282F">
        <w:rPr>
          <w:szCs w:val="24"/>
          <w:lang w:val="en-US"/>
        </w:rPr>
        <w:t>diselaraskan</w:t>
      </w:r>
      <w:proofErr w:type="spellEnd"/>
      <w:r w:rsidR="0089282F">
        <w:rPr>
          <w:szCs w:val="24"/>
          <w:lang w:val="en-US"/>
        </w:rPr>
        <w:t xml:space="preserve"> </w:t>
      </w:r>
      <w:proofErr w:type="spellStart"/>
      <w:r w:rsidR="0089282F">
        <w:rPr>
          <w:szCs w:val="24"/>
          <w:lang w:val="en-US"/>
        </w:rPr>
        <w:t>dengan</w:t>
      </w:r>
      <w:proofErr w:type="spellEnd"/>
      <w:r w:rsidR="0089282F">
        <w:rPr>
          <w:szCs w:val="24"/>
          <w:lang w:val="en-US"/>
        </w:rPr>
        <w:t xml:space="preserve"> data </w:t>
      </w:r>
      <w:proofErr w:type="spellStart"/>
      <w:r w:rsidR="0089282F">
        <w:rPr>
          <w:szCs w:val="24"/>
          <w:lang w:val="en-US"/>
        </w:rPr>
        <w:t>dari</w:t>
      </w:r>
      <w:proofErr w:type="spellEnd"/>
      <w:r w:rsidR="0089282F">
        <w:rPr>
          <w:szCs w:val="24"/>
          <w:lang w:val="en-US"/>
        </w:rPr>
        <w:t xml:space="preserve"> survey </w:t>
      </w:r>
      <w:r w:rsidR="00BC2CE2" w:rsidRPr="005A1359">
        <w:rPr>
          <w:szCs w:val="24"/>
        </w:rPr>
        <w:t xml:space="preserve">perjalanan asal tujuan orang dengan menggunakan angkutan umum berdasarkan pemilihan </w:t>
      </w:r>
      <w:proofErr w:type="spellStart"/>
      <w:r w:rsidR="00BC2CE2" w:rsidRPr="005A1359">
        <w:rPr>
          <w:szCs w:val="24"/>
        </w:rPr>
        <w:t>moda</w:t>
      </w:r>
      <w:proofErr w:type="spellEnd"/>
      <w:r w:rsidR="00BC2CE2" w:rsidRPr="005A1359">
        <w:rPr>
          <w:szCs w:val="24"/>
        </w:rPr>
        <w:t xml:space="preserve"> hasil survei HI</w:t>
      </w:r>
      <w:r w:rsidR="00BC2CE2">
        <w:rPr>
          <w:szCs w:val="24"/>
          <w:lang w:val="en-US"/>
        </w:rPr>
        <w:t>.</w:t>
      </w:r>
      <w:r w:rsidR="00BC2CE2" w:rsidRPr="005A1359">
        <w:rPr>
          <w:szCs w:val="24"/>
        </w:rPr>
        <w:t xml:space="preserve"> </w:t>
      </w:r>
    </w:p>
    <w:p w14:paraId="5670FC7D" w14:textId="50F22FA3" w:rsidR="008A3311" w:rsidRDefault="008A3311" w:rsidP="008A3311">
      <w:pPr>
        <w:pStyle w:val="Teks"/>
        <w:ind w:left="360"/>
        <w:jc w:val="center"/>
        <w:rPr>
          <w:szCs w:val="24"/>
        </w:rPr>
      </w:pPr>
      <w:proofErr w:type="spellStart"/>
      <w:r>
        <w:rPr>
          <w:lang w:val="en-US"/>
        </w:rPr>
        <w:t>Tabel</w:t>
      </w:r>
      <w:proofErr w:type="spellEnd"/>
      <w:r>
        <w:rPr>
          <w:lang w:val="en-US"/>
        </w:rPr>
        <w:t xml:space="preserve"> </w:t>
      </w:r>
      <w:r>
        <w:rPr>
          <w:lang w:val="en-US"/>
        </w:rPr>
        <w:t>2</w:t>
      </w:r>
      <w:r>
        <w:rPr>
          <w:lang w:val="en-US"/>
        </w:rPr>
        <w:t xml:space="preserve">. </w:t>
      </w:r>
      <w:proofErr w:type="spellStart"/>
      <w:r>
        <w:rPr>
          <w:lang w:val="en-US"/>
        </w:rPr>
        <w:t>Proporsi</w:t>
      </w:r>
      <w:proofErr w:type="spellEnd"/>
      <w:r>
        <w:rPr>
          <w:lang w:val="en-US"/>
        </w:rPr>
        <w:t xml:space="preserve"> AU </w:t>
      </w:r>
      <w:proofErr w:type="spellStart"/>
      <w:r>
        <w:rPr>
          <w:lang w:val="en-US"/>
        </w:rPr>
        <w:t>Aktual</w:t>
      </w:r>
      <w:proofErr w:type="spellEnd"/>
      <w:r>
        <w:rPr>
          <w:lang w:val="en-US"/>
        </w:rPr>
        <w:t xml:space="preserve"> </w:t>
      </w:r>
      <w:proofErr w:type="spellStart"/>
      <w:r>
        <w:rPr>
          <w:lang w:val="en-US"/>
        </w:rPr>
        <w:t>tiap</w:t>
      </w:r>
      <w:proofErr w:type="spellEnd"/>
      <w:r>
        <w:rPr>
          <w:lang w:val="en-US"/>
        </w:rPr>
        <w:t xml:space="preserve"> zona</w:t>
      </w:r>
    </w:p>
    <w:tbl>
      <w:tblPr>
        <w:tblW w:w="6009"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1650"/>
        <w:gridCol w:w="289"/>
        <w:gridCol w:w="1052"/>
        <w:gridCol w:w="1900"/>
      </w:tblGrid>
      <w:tr w:rsidR="00143E30" w:rsidRPr="00AF1A6A" w14:paraId="28DFB438" w14:textId="77777777" w:rsidTr="000F30FB">
        <w:trPr>
          <w:trHeight w:val="20"/>
          <w:tblHeader/>
        </w:trPr>
        <w:tc>
          <w:tcPr>
            <w:tcW w:w="1118" w:type="dxa"/>
            <w:shd w:val="clear" w:color="auto" w:fill="auto"/>
            <w:noWrap/>
            <w:vAlign w:val="center"/>
            <w:hideMark/>
          </w:tcPr>
          <w:p w14:paraId="2654EE6F" w14:textId="77777777" w:rsidR="00143E30" w:rsidRPr="00333F7C" w:rsidRDefault="00143E30" w:rsidP="000F30FB">
            <w:pPr>
              <w:spacing w:line="276" w:lineRule="auto"/>
              <w:jc w:val="center"/>
              <w:rPr>
                <w:rFonts w:cs="Tahoma"/>
                <w:b/>
                <w:bCs/>
                <w:color w:val="000000"/>
                <w:sz w:val="20"/>
              </w:rPr>
            </w:pPr>
            <w:r w:rsidRPr="00333F7C">
              <w:rPr>
                <w:rFonts w:cs="Tahoma"/>
                <w:b/>
                <w:bCs/>
                <w:color w:val="000000"/>
                <w:sz w:val="20"/>
              </w:rPr>
              <w:t>Zona</w:t>
            </w:r>
          </w:p>
        </w:tc>
        <w:tc>
          <w:tcPr>
            <w:tcW w:w="1650" w:type="dxa"/>
            <w:shd w:val="clear" w:color="auto" w:fill="auto"/>
            <w:noWrap/>
            <w:vAlign w:val="center"/>
            <w:hideMark/>
          </w:tcPr>
          <w:p w14:paraId="234BF1CA" w14:textId="77777777" w:rsidR="00143E30" w:rsidRPr="00333F7C" w:rsidRDefault="00143E30" w:rsidP="000F30FB">
            <w:pPr>
              <w:spacing w:line="276" w:lineRule="auto"/>
              <w:jc w:val="center"/>
              <w:rPr>
                <w:rFonts w:cs="Tahoma"/>
                <w:b/>
                <w:bCs/>
                <w:color w:val="000000"/>
                <w:sz w:val="20"/>
              </w:rPr>
            </w:pPr>
            <w:r w:rsidRPr="00333F7C">
              <w:rPr>
                <w:rFonts w:cs="Tahoma"/>
                <w:b/>
                <w:bCs/>
                <w:color w:val="000000"/>
                <w:sz w:val="20"/>
              </w:rPr>
              <w:t>Proporsi  AU</w:t>
            </w:r>
          </w:p>
        </w:tc>
        <w:tc>
          <w:tcPr>
            <w:tcW w:w="289" w:type="dxa"/>
            <w:tcBorders>
              <w:bottom w:val="nil"/>
            </w:tcBorders>
            <w:shd w:val="clear" w:color="auto" w:fill="auto"/>
            <w:vAlign w:val="center"/>
          </w:tcPr>
          <w:p w14:paraId="3387A794" w14:textId="77777777" w:rsidR="00143E30" w:rsidRPr="00333F7C" w:rsidRDefault="00143E30" w:rsidP="000F30FB">
            <w:pPr>
              <w:spacing w:line="276" w:lineRule="auto"/>
              <w:jc w:val="center"/>
              <w:rPr>
                <w:rFonts w:cs="Tahoma"/>
                <w:b/>
                <w:bCs/>
                <w:color w:val="000000"/>
                <w:sz w:val="20"/>
              </w:rPr>
            </w:pPr>
          </w:p>
        </w:tc>
        <w:tc>
          <w:tcPr>
            <w:tcW w:w="1052" w:type="dxa"/>
            <w:shd w:val="clear" w:color="auto" w:fill="auto"/>
            <w:noWrap/>
            <w:vAlign w:val="center"/>
            <w:hideMark/>
          </w:tcPr>
          <w:p w14:paraId="7634A065" w14:textId="77777777" w:rsidR="00143E30" w:rsidRPr="00333F7C" w:rsidRDefault="00143E30" w:rsidP="000F30FB">
            <w:pPr>
              <w:spacing w:line="276" w:lineRule="auto"/>
              <w:jc w:val="center"/>
              <w:rPr>
                <w:rFonts w:cs="Tahoma"/>
                <w:b/>
                <w:bCs/>
                <w:color w:val="000000"/>
                <w:sz w:val="20"/>
              </w:rPr>
            </w:pPr>
            <w:r w:rsidRPr="00333F7C">
              <w:rPr>
                <w:rFonts w:cs="Tahoma"/>
                <w:b/>
                <w:bCs/>
                <w:color w:val="000000"/>
                <w:sz w:val="20"/>
              </w:rPr>
              <w:t>Zona</w:t>
            </w:r>
          </w:p>
        </w:tc>
        <w:tc>
          <w:tcPr>
            <w:tcW w:w="1900" w:type="dxa"/>
            <w:shd w:val="clear" w:color="auto" w:fill="auto"/>
            <w:noWrap/>
            <w:vAlign w:val="center"/>
            <w:hideMark/>
          </w:tcPr>
          <w:p w14:paraId="5BFA3568" w14:textId="77777777" w:rsidR="00143E30" w:rsidRPr="00333F7C" w:rsidRDefault="00143E30" w:rsidP="000F30FB">
            <w:pPr>
              <w:spacing w:line="276" w:lineRule="auto"/>
              <w:jc w:val="center"/>
              <w:rPr>
                <w:rFonts w:cs="Tahoma"/>
                <w:b/>
                <w:bCs/>
                <w:color w:val="000000"/>
                <w:sz w:val="20"/>
              </w:rPr>
            </w:pPr>
            <w:r w:rsidRPr="00333F7C">
              <w:rPr>
                <w:rFonts w:cs="Tahoma"/>
                <w:b/>
                <w:bCs/>
                <w:color w:val="000000"/>
                <w:sz w:val="20"/>
              </w:rPr>
              <w:t>Proporsi  AU</w:t>
            </w:r>
          </w:p>
        </w:tc>
      </w:tr>
      <w:tr w:rsidR="00143E30" w:rsidRPr="00AF1A6A" w14:paraId="73AB7F2F" w14:textId="77777777" w:rsidTr="000F30FB">
        <w:trPr>
          <w:trHeight w:val="20"/>
        </w:trPr>
        <w:tc>
          <w:tcPr>
            <w:tcW w:w="1118" w:type="dxa"/>
            <w:shd w:val="clear" w:color="auto" w:fill="auto"/>
            <w:noWrap/>
            <w:vAlign w:val="center"/>
            <w:hideMark/>
          </w:tcPr>
          <w:p w14:paraId="29118F3A" w14:textId="77777777" w:rsidR="00143E30" w:rsidRPr="00AF1A6A" w:rsidRDefault="00143E30" w:rsidP="000F30FB">
            <w:pPr>
              <w:spacing w:line="276" w:lineRule="auto"/>
              <w:jc w:val="center"/>
              <w:rPr>
                <w:rFonts w:cs="Tahoma"/>
                <w:color w:val="000000"/>
                <w:sz w:val="20"/>
              </w:rPr>
            </w:pPr>
            <w:r w:rsidRPr="00AF1A6A">
              <w:rPr>
                <w:rFonts w:cs="Tahoma"/>
                <w:color w:val="000000"/>
                <w:sz w:val="20"/>
              </w:rPr>
              <w:t>1</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07778" w14:textId="77777777" w:rsidR="00143E30" w:rsidRPr="00AF1A6A" w:rsidRDefault="00143E30" w:rsidP="000F30FB">
            <w:pPr>
              <w:spacing w:line="276" w:lineRule="auto"/>
              <w:jc w:val="center"/>
              <w:rPr>
                <w:rFonts w:cs="Tahoma"/>
                <w:color w:val="000000"/>
                <w:sz w:val="20"/>
              </w:rPr>
            </w:pPr>
            <w:r w:rsidRPr="00AF1A6A">
              <w:rPr>
                <w:rFonts w:ascii="Calibri" w:hAnsi="Calibri" w:cs="Calibri"/>
                <w:color w:val="000000"/>
                <w:sz w:val="20"/>
              </w:rPr>
              <w:t>3.95%</w:t>
            </w:r>
          </w:p>
        </w:tc>
        <w:tc>
          <w:tcPr>
            <w:tcW w:w="289" w:type="dxa"/>
            <w:tcBorders>
              <w:top w:val="nil"/>
              <w:bottom w:val="nil"/>
            </w:tcBorders>
            <w:shd w:val="clear" w:color="auto" w:fill="auto"/>
            <w:vAlign w:val="center"/>
          </w:tcPr>
          <w:p w14:paraId="09E3F071" w14:textId="77777777" w:rsidR="00143E30" w:rsidRPr="00AF1A6A" w:rsidRDefault="00143E30" w:rsidP="000F30FB">
            <w:pPr>
              <w:spacing w:line="276" w:lineRule="auto"/>
              <w:jc w:val="center"/>
              <w:rPr>
                <w:rFonts w:cs="Tahoma"/>
                <w:color w:val="000000"/>
                <w:sz w:val="20"/>
              </w:rPr>
            </w:pPr>
          </w:p>
        </w:tc>
        <w:tc>
          <w:tcPr>
            <w:tcW w:w="1052" w:type="dxa"/>
            <w:shd w:val="clear" w:color="auto" w:fill="auto"/>
            <w:noWrap/>
            <w:vAlign w:val="center"/>
            <w:hideMark/>
          </w:tcPr>
          <w:p w14:paraId="088BDB39" w14:textId="77777777" w:rsidR="00143E30" w:rsidRPr="00AF1A6A" w:rsidRDefault="00143E30" w:rsidP="000F30FB">
            <w:pPr>
              <w:spacing w:line="276" w:lineRule="auto"/>
              <w:jc w:val="center"/>
              <w:rPr>
                <w:rFonts w:cs="Tahoma"/>
                <w:color w:val="000000"/>
                <w:sz w:val="20"/>
              </w:rPr>
            </w:pPr>
            <w:r w:rsidRPr="00AF1A6A">
              <w:rPr>
                <w:rFonts w:cs="Tahoma"/>
                <w:color w:val="000000"/>
                <w:sz w:val="20"/>
              </w:rPr>
              <w:t>13</w:t>
            </w:r>
          </w:p>
        </w:tc>
        <w:tc>
          <w:tcPr>
            <w:tcW w:w="1900" w:type="dxa"/>
            <w:shd w:val="clear" w:color="auto" w:fill="auto"/>
            <w:noWrap/>
            <w:hideMark/>
          </w:tcPr>
          <w:p w14:paraId="7865C7B6" w14:textId="77777777" w:rsidR="00143E30" w:rsidRPr="00AF1A6A" w:rsidRDefault="00143E30" w:rsidP="000F30FB">
            <w:pPr>
              <w:spacing w:line="276" w:lineRule="auto"/>
              <w:jc w:val="center"/>
              <w:rPr>
                <w:rFonts w:cs="Tahoma"/>
                <w:color w:val="000000"/>
                <w:sz w:val="20"/>
              </w:rPr>
            </w:pPr>
            <w:r w:rsidRPr="00AF1A6A">
              <w:rPr>
                <w:sz w:val="20"/>
              </w:rPr>
              <w:t>8.87%</w:t>
            </w:r>
          </w:p>
        </w:tc>
      </w:tr>
      <w:tr w:rsidR="00143E30" w:rsidRPr="00AF1A6A" w14:paraId="2AAA4E27" w14:textId="77777777" w:rsidTr="000F30FB">
        <w:trPr>
          <w:trHeight w:val="20"/>
        </w:trPr>
        <w:tc>
          <w:tcPr>
            <w:tcW w:w="1118" w:type="dxa"/>
            <w:shd w:val="clear" w:color="auto" w:fill="auto"/>
            <w:noWrap/>
            <w:vAlign w:val="center"/>
            <w:hideMark/>
          </w:tcPr>
          <w:p w14:paraId="153B27D6" w14:textId="77777777" w:rsidR="00143E30" w:rsidRPr="00AF1A6A" w:rsidRDefault="00143E30" w:rsidP="000F30FB">
            <w:pPr>
              <w:spacing w:line="276" w:lineRule="auto"/>
              <w:jc w:val="center"/>
              <w:rPr>
                <w:rFonts w:cs="Tahoma"/>
                <w:color w:val="000000"/>
                <w:sz w:val="20"/>
              </w:rPr>
            </w:pPr>
            <w:r w:rsidRPr="00AF1A6A">
              <w:rPr>
                <w:rFonts w:cs="Tahoma"/>
                <w:color w:val="000000"/>
                <w:sz w:val="20"/>
              </w:rPr>
              <w:t>2</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14:paraId="1973F6AA" w14:textId="77777777" w:rsidR="00143E30" w:rsidRPr="00AF1A6A" w:rsidRDefault="00143E30" w:rsidP="000F30FB">
            <w:pPr>
              <w:spacing w:line="276" w:lineRule="auto"/>
              <w:jc w:val="center"/>
              <w:rPr>
                <w:rFonts w:cs="Tahoma"/>
                <w:color w:val="000000"/>
                <w:sz w:val="20"/>
              </w:rPr>
            </w:pPr>
            <w:r w:rsidRPr="00AF1A6A">
              <w:rPr>
                <w:rFonts w:ascii="Calibri" w:hAnsi="Calibri" w:cs="Calibri"/>
                <w:color w:val="000000"/>
                <w:sz w:val="20"/>
              </w:rPr>
              <w:t>1.42%</w:t>
            </w:r>
          </w:p>
        </w:tc>
        <w:tc>
          <w:tcPr>
            <w:tcW w:w="289" w:type="dxa"/>
            <w:tcBorders>
              <w:top w:val="nil"/>
              <w:bottom w:val="nil"/>
            </w:tcBorders>
            <w:shd w:val="clear" w:color="auto" w:fill="auto"/>
            <w:vAlign w:val="center"/>
          </w:tcPr>
          <w:p w14:paraId="10CA9AE6" w14:textId="77777777" w:rsidR="00143E30" w:rsidRPr="00AF1A6A" w:rsidRDefault="00143E30" w:rsidP="000F30FB">
            <w:pPr>
              <w:spacing w:line="276" w:lineRule="auto"/>
              <w:jc w:val="center"/>
              <w:rPr>
                <w:rFonts w:cs="Tahoma"/>
                <w:color w:val="000000"/>
                <w:sz w:val="20"/>
              </w:rPr>
            </w:pPr>
          </w:p>
        </w:tc>
        <w:tc>
          <w:tcPr>
            <w:tcW w:w="1052" w:type="dxa"/>
            <w:shd w:val="clear" w:color="auto" w:fill="auto"/>
            <w:noWrap/>
            <w:vAlign w:val="center"/>
            <w:hideMark/>
          </w:tcPr>
          <w:p w14:paraId="47A51371" w14:textId="77777777" w:rsidR="00143E30" w:rsidRPr="00AF1A6A" w:rsidRDefault="00143E30" w:rsidP="000F30FB">
            <w:pPr>
              <w:spacing w:line="276" w:lineRule="auto"/>
              <w:jc w:val="center"/>
              <w:rPr>
                <w:rFonts w:cs="Tahoma"/>
                <w:color w:val="000000"/>
                <w:sz w:val="20"/>
              </w:rPr>
            </w:pPr>
            <w:r w:rsidRPr="00AF1A6A">
              <w:rPr>
                <w:rFonts w:cs="Tahoma"/>
                <w:color w:val="000000"/>
                <w:sz w:val="20"/>
              </w:rPr>
              <w:t>14</w:t>
            </w:r>
          </w:p>
        </w:tc>
        <w:tc>
          <w:tcPr>
            <w:tcW w:w="1900" w:type="dxa"/>
            <w:shd w:val="clear" w:color="auto" w:fill="auto"/>
            <w:noWrap/>
            <w:hideMark/>
          </w:tcPr>
          <w:p w14:paraId="22E79E22" w14:textId="77777777" w:rsidR="00143E30" w:rsidRPr="00AF1A6A" w:rsidRDefault="00143E30" w:rsidP="000F30FB">
            <w:pPr>
              <w:spacing w:line="276" w:lineRule="auto"/>
              <w:jc w:val="center"/>
              <w:rPr>
                <w:rFonts w:cs="Tahoma"/>
                <w:color w:val="000000"/>
                <w:sz w:val="20"/>
              </w:rPr>
            </w:pPr>
            <w:r w:rsidRPr="00AF1A6A">
              <w:rPr>
                <w:sz w:val="20"/>
              </w:rPr>
              <w:t>1.75%</w:t>
            </w:r>
          </w:p>
        </w:tc>
      </w:tr>
      <w:tr w:rsidR="00143E30" w:rsidRPr="00AF1A6A" w14:paraId="2EB5F756" w14:textId="77777777" w:rsidTr="000F30FB">
        <w:trPr>
          <w:trHeight w:val="20"/>
        </w:trPr>
        <w:tc>
          <w:tcPr>
            <w:tcW w:w="1118" w:type="dxa"/>
            <w:shd w:val="clear" w:color="auto" w:fill="auto"/>
            <w:noWrap/>
            <w:vAlign w:val="center"/>
            <w:hideMark/>
          </w:tcPr>
          <w:p w14:paraId="6284F2CD" w14:textId="77777777" w:rsidR="00143E30" w:rsidRPr="00AF1A6A" w:rsidRDefault="00143E30" w:rsidP="000F30FB">
            <w:pPr>
              <w:spacing w:line="276" w:lineRule="auto"/>
              <w:jc w:val="center"/>
              <w:rPr>
                <w:rFonts w:cs="Tahoma"/>
                <w:color w:val="000000"/>
                <w:sz w:val="20"/>
              </w:rPr>
            </w:pPr>
            <w:r w:rsidRPr="00AF1A6A">
              <w:rPr>
                <w:rFonts w:cs="Tahoma"/>
                <w:color w:val="000000"/>
                <w:sz w:val="20"/>
              </w:rPr>
              <w:t>3</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14:paraId="21638B00" w14:textId="77777777" w:rsidR="00143E30" w:rsidRPr="00AF1A6A" w:rsidRDefault="00143E30" w:rsidP="000F30FB">
            <w:pPr>
              <w:spacing w:line="276" w:lineRule="auto"/>
              <w:jc w:val="center"/>
              <w:rPr>
                <w:rFonts w:cs="Tahoma"/>
                <w:color w:val="000000"/>
                <w:sz w:val="20"/>
              </w:rPr>
            </w:pPr>
            <w:r w:rsidRPr="00AF1A6A">
              <w:rPr>
                <w:rFonts w:ascii="Calibri" w:hAnsi="Calibri" w:cs="Calibri"/>
                <w:color w:val="000000"/>
                <w:sz w:val="20"/>
              </w:rPr>
              <w:t>3.66%</w:t>
            </w:r>
          </w:p>
        </w:tc>
        <w:tc>
          <w:tcPr>
            <w:tcW w:w="289" w:type="dxa"/>
            <w:tcBorders>
              <w:top w:val="nil"/>
              <w:bottom w:val="nil"/>
            </w:tcBorders>
            <w:shd w:val="clear" w:color="auto" w:fill="auto"/>
            <w:vAlign w:val="center"/>
          </w:tcPr>
          <w:p w14:paraId="02D84164" w14:textId="77777777" w:rsidR="00143E30" w:rsidRPr="00AF1A6A" w:rsidRDefault="00143E30" w:rsidP="000F30FB">
            <w:pPr>
              <w:spacing w:line="276" w:lineRule="auto"/>
              <w:jc w:val="center"/>
              <w:rPr>
                <w:rFonts w:cs="Tahoma"/>
                <w:color w:val="000000"/>
                <w:sz w:val="20"/>
              </w:rPr>
            </w:pPr>
          </w:p>
        </w:tc>
        <w:tc>
          <w:tcPr>
            <w:tcW w:w="1052" w:type="dxa"/>
            <w:shd w:val="clear" w:color="auto" w:fill="auto"/>
            <w:noWrap/>
            <w:vAlign w:val="center"/>
            <w:hideMark/>
          </w:tcPr>
          <w:p w14:paraId="3D514A42" w14:textId="77777777" w:rsidR="00143E30" w:rsidRPr="00AF1A6A" w:rsidRDefault="00143E30" w:rsidP="000F30FB">
            <w:pPr>
              <w:spacing w:line="276" w:lineRule="auto"/>
              <w:jc w:val="center"/>
              <w:rPr>
                <w:rFonts w:cs="Tahoma"/>
                <w:color w:val="000000"/>
                <w:sz w:val="20"/>
              </w:rPr>
            </w:pPr>
            <w:r w:rsidRPr="00AF1A6A">
              <w:rPr>
                <w:rFonts w:cs="Tahoma"/>
                <w:color w:val="000000"/>
                <w:sz w:val="20"/>
              </w:rPr>
              <w:t>15</w:t>
            </w:r>
          </w:p>
        </w:tc>
        <w:tc>
          <w:tcPr>
            <w:tcW w:w="1900" w:type="dxa"/>
            <w:shd w:val="clear" w:color="auto" w:fill="auto"/>
            <w:noWrap/>
            <w:hideMark/>
          </w:tcPr>
          <w:p w14:paraId="729A90E8" w14:textId="77777777" w:rsidR="00143E30" w:rsidRPr="00AF1A6A" w:rsidRDefault="00143E30" w:rsidP="000F30FB">
            <w:pPr>
              <w:spacing w:line="276" w:lineRule="auto"/>
              <w:jc w:val="center"/>
              <w:rPr>
                <w:rFonts w:cs="Tahoma"/>
                <w:color w:val="000000"/>
                <w:sz w:val="20"/>
              </w:rPr>
            </w:pPr>
            <w:r w:rsidRPr="00AF1A6A">
              <w:rPr>
                <w:sz w:val="20"/>
              </w:rPr>
              <w:t>0.00%</w:t>
            </w:r>
          </w:p>
        </w:tc>
      </w:tr>
      <w:tr w:rsidR="00143E30" w:rsidRPr="00AF1A6A" w14:paraId="2AF05216" w14:textId="77777777" w:rsidTr="000F30FB">
        <w:trPr>
          <w:trHeight w:val="20"/>
        </w:trPr>
        <w:tc>
          <w:tcPr>
            <w:tcW w:w="1118" w:type="dxa"/>
            <w:shd w:val="clear" w:color="auto" w:fill="auto"/>
            <w:noWrap/>
            <w:vAlign w:val="center"/>
            <w:hideMark/>
          </w:tcPr>
          <w:p w14:paraId="15DE7D2E" w14:textId="77777777" w:rsidR="00143E30" w:rsidRPr="00AF1A6A" w:rsidRDefault="00143E30" w:rsidP="000F30FB">
            <w:pPr>
              <w:spacing w:line="276" w:lineRule="auto"/>
              <w:jc w:val="center"/>
              <w:rPr>
                <w:rFonts w:cs="Tahoma"/>
                <w:color w:val="000000"/>
                <w:sz w:val="20"/>
              </w:rPr>
            </w:pPr>
            <w:r w:rsidRPr="00AF1A6A">
              <w:rPr>
                <w:rFonts w:cs="Tahoma"/>
                <w:color w:val="000000"/>
                <w:sz w:val="20"/>
              </w:rPr>
              <w:t>4</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14:paraId="13750682" w14:textId="77777777" w:rsidR="00143E30" w:rsidRPr="00AF1A6A" w:rsidRDefault="00143E30" w:rsidP="000F30FB">
            <w:pPr>
              <w:spacing w:line="276" w:lineRule="auto"/>
              <w:jc w:val="center"/>
              <w:rPr>
                <w:rFonts w:cs="Tahoma"/>
                <w:color w:val="000000"/>
                <w:sz w:val="20"/>
              </w:rPr>
            </w:pPr>
            <w:r w:rsidRPr="00AF1A6A">
              <w:rPr>
                <w:rFonts w:ascii="Calibri" w:hAnsi="Calibri" w:cs="Calibri"/>
                <w:color w:val="000000"/>
                <w:sz w:val="20"/>
              </w:rPr>
              <w:t>0.00%</w:t>
            </w:r>
          </w:p>
        </w:tc>
        <w:tc>
          <w:tcPr>
            <w:tcW w:w="289" w:type="dxa"/>
            <w:tcBorders>
              <w:top w:val="nil"/>
              <w:bottom w:val="nil"/>
            </w:tcBorders>
            <w:shd w:val="clear" w:color="auto" w:fill="auto"/>
            <w:vAlign w:val="center"/>
          </w:tcPr>
          <w:p w14:paraId="0B8776EE" w14:textId="77777777" w:rsidR="00143E30" w:rsidRPr="00AF1A6A" w:rsidRDefault="00143E30" w:rsidP="000F30FB">
            <w:pPr>
              <w:spacing w:line="276" w:lineRule="auto"/>
              <w:jc w:val="center"/>
              <w:rPr>
                <w:rFonts w:cs="Tahoma"/>
                <w:color w:val="000000"/>
                <w:sz w:val="20"/>
              </w:rPr>
            </w:pPr>
          </w:p>
        </w:tc>
        <w:tc>
          <w:tcPr>
            <w:tcW w:w="1052" w:type="dxa"/>
            <w:shd w:val="clear" w:color="auto" w:fill="auto"/>
            <w:noWrap/>
            <w:vAlign w:val="center"/>
            <w:hideMark/>
          </w:tcPr>
          <w:p w14:paraId="66EA49CC" w14:textId="77777777" w:rsidR="00143E30" w:rsidRPr="00AF1A6A" w:rsidRDefault="00143E30" w:rsidP="000F30FB">
            <w:pPr>
              <w:spacing w:line="276" w:lineRule="auto"/>
              <w:jc w:val="center"/>
              <w:rPr>
                <w:rFonts w:cs="Tahoma"/>
                <w:color w:val="000000"/>
                <w:sz w:val="20"/>
              </w:rPr>
            </w:pPr>
            <w:r w:rsidRPr="00AF1A6A">
              <w:rPr>
                <w:rFonts w:cs="Tahoma"/>
                <w:color w:val="000000"/>
                <w:sz w:val="20"/>
              </w:rPr>
              <w:t>16</w:t>
            </w:r>
          </w:p>
        </w:tc>
        <w:tc>
          <w:tcPr>
            <w:tcW w:w="1900" w:type="dxa"/>
            <w:shd w:val="clear" w:color="auto" w:fill="auto"/>
            <w:noWrap/>
            <w:hideMark/>
          </w:tcPr>
          <w:p w14:paraId="451DFFEF" w14:textId="77777777" w:rsidR="00143E30" w:rsidRPr="00AF1A6A" w:rsidRDefault="00143E30" w:rsidP="000F30FB">
            <w:pPr>
              <w:spacing w:line="276" w:lineRule="auto"/>
              <w:jc w:val="center"/>
              <w:rPr>
                <w:rFonts w:cs="Tahoma"/>
                <w:color w:val="000000"/>
                <w:sz w:val="20"/>
              </w:rPr>
            </w:pPr>
            <w:r w:rsidRPr="00AF1A6A">
              <w:rPr>
                <w:sz w:val="20"/>
              </w:rPr>
              <w:t>8.61%</w:t>
            </w:r>
          </w:p>
        </w:tc>
      </w:tr>
      <w:tr w:rsidR="00143E30" w:rsidRPr="00AF1A6A" w14:paraId="4B7F06F6" w14:textId="77777777" w:rsidTr="000F30FB">
        <w:trPr>
          <w:trHeight w:val="20"/>
        </w:trPr>
        <w:tc>
          <w:tcPr>
            <w:tcW w:w="1118" w:type="dxa"/>
            <w:shd w:val="clear" w:color="auto" w:fill="auto"/>
            <w:noWrap/>
            <w:vAlign w:val="center"/>
            <w:hideMark/>
          </w:tcPr>
          <w:p w14:paraId="6089DCCC" w14:textId="77777777" w:rsidR="00143E30" w:rsidRPr="00AF1A6A" w:rsidRDefault="00143E30" w:rsidP="000F30FB">
            <w:pPr>
              <w:spacing w:line="276" w:lineRule="auto"/>
              <w:jc w:val="center"/>
              <w:rPr>
                <w:rFonts w:cs="Tahoma"/>
                <w:color w:val="000000"/>
                <w:sz w:val="20"/>
              </w:rPr>
            </w:pPr>
            <w:r w:rsidRPr="00AF1A6A">
              <w:rPr>
                <w:rFonts w:cs="Tahoma"/>
                <w:color w:val="000000"/>
                <w:sz w:val="20"/>
              </w:rPr>
              <w:t>5</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14:paraId="23E870E7" w14:textId="77777777" w:rsidR="00143E30" w:rsidRPr="00AF1A6A" w:rsidRDefault="00143E30" w:rsidP="000F30FB">
            <w:pPr>
              <w:spacing w:line="276" w:lineRule="auto"/>
              <w:jc w:val="center"/>
              <w:rPr>
                <w:rFonts w:cs="Tahoma"/>
                <w:color w:val="000000"/>
                <w:sz w:val="20"/>
              </w:rPr>
            </w:pPr>
            <w:r w:rsidRPr="00AF1A6A">
              <w:rPr>
                <w:rFonts w:ascii="Calibri" w:hAnsi="Calibri" w:cs="Calibri"/>
                <w:color w:val="000000"/>
                <w:sz w:val="20"/>
              </w:rPr>
              <w:t>0.00%</w:t>
            </w:r>
          </w:p>
        </w:tc>
        <w:tc>
          <w:tcPr>
            <w:tcW w:w="289" w:type="dxa"/>
            <w:tcBorders>
              <w:top w:val="nil"/>
              <w:bottom w:val="nil"/>
            </w:tcBorders>
            <w:shd w:val="clear" w:color="auto" w:fill="auto"/>
            <w:vAlign w:val="center"/>
          </w:tcPr>
          <w:p w14:paraId="27400BE3" w14:textId="77777777" w:rsidR="00143E30" w:rsidRPr="00AF1A6A" w:rsidRDefault="00143E30" w:rsidP="000F30FB">
            <w:pPr>
              <w:spacing w:line="276" w:lineRule="auto"/>
              <w:jc w:val="center"/>
              <w:rPr>
                <w:rFonts w:cs="Tahoma"/>
                <w:color w:val="000000"/>
                <w:sz w:val="20"/>
              </w:rPr>
            </w:pPr>
          </w:p>
        </w:tc>
        <w:tc>
          <w:tcPr>
            <w:tcW w:w="1052" w:type="dxa"/>
            <w:shd w:val="clear" w:color="auto" w:fill="auto"/>
            <w:noWrap/>
            <w:vAlign w:val="center"/>
            <w:hideMark/>
          </w:tcPr>
          <w:p w14:paraId="5F14BF42" w14:textId="77777777" w:rsidR="00143E30" w:rsidRPr="00AF1A6A" w:rsidRDefault="00143E30" w:rsidP="000F30FB">
            <w:pPr>
              <w:spacing w:line="276" w:lineRule="auto"/>
              <w:jc w:val="center"/>
              <w:rPr>
                <w:rFonts w:cs="Tahoma"/>
                <w:color w:val="000000"/>
                <w:sz w:val="20"/>
              </w:rPr>
            </w:pPr>
            <w:r w:rsidRPr="00AF1A6A">
              <w:rPr>
                <w:rFonts w:cs="Tahoma"/>
                <w:color w:val="000000"/>
                <w:sz w:val="20"/>
              </w:rPr>
              <w:t>17</w:t>
            </w:r>
          </w:p>
        </w:tc>
        <w:tc>
          <w:tcPr>
            <w:tcW w:w="1900" w:type="dxa"/>
            <w:shd w:val="clear" w:color="auto" w:fill="auto"/>
            <w:noWrap/>
            <w:hideMark/>
          </w:tcPr>
          <w:p w14:paraId="39FA1EDE" w14:textId="77777777" w:rsidR="00143E30" w:rsidRPr="00AF1A6A" w:rsidRDefault="00143E30" w:rsidP="000F30FB">
            <w:pPr>
              <w:spacing w:line="276" w:lineRule="auto"/>
              <w:jc w:val="center"/>
              <w:rPr>
                <w:rFonts w:cs="Tahoma"/>
                <w:color w:val="000000"/>
                <w:sz w:val="20"/>
              </w:rPr>
            </w:pPr>
            <w:r w:rsidRPr="00AF1A6A">
              <w:rPr>
                <w:sz w:val="20"/>
              </w:rPr>
              <w:t>8.73%</w:t>
            </w:r>
          </w:p>
        </w:tc>
      </w:tr>
      <w:tr w:rsidR="00143E30" w:rsidRPr="00AF1A6A" w14:paraId="0D7DCD8E" w14:textId="77777777" w:rsidTr="000F30FB">
        <w:trPr>
          <w:trHeight w:val="20"/>
        </w:trPr>
        <w:tc>
          <w:tcPr>
            <w:tcW w:w="1118" w:type="dxa"/>
            <w:shd w:val="clear" w:color="auto" w:fill="auto"/>
            <w:noWrap/>
            <w:vAlign w:val="center"/>
            <w:hideMark/>
          </w:tcPr>
          <w:p w14:paraId="633ADCD0" w14:textId="77777777" w:rsidR="00143E30" w:rsidRPr="00AF1A6A" w:rsidRDefault="00143E30" w:rsidP="000F30FB">
            <w:pPr>
              <w:spacing w:line="276" w:lineRule="auto"/>
              <w:jc w:val="center"/>
              <w:rPr>
                <w:rFonts w:cs="Tahoma"/>
                <w:color w:val="000000"/>
                <w:sz w:val="20"/>
              </w:rPr>
            </w:pPr>
            <w:r w:rsidRPr="00AF1A6A">
              <w:rPr>
                <w:rFonts w:cs="Tahoma"/>
                <w:color w:val="000000"/>
                <w:sz w:val="20"/>
              </w:rPr>
              <w:t>6</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14:paraId="64360269" w14:textId="77777777" w:rsidR="00143E30" w:rsidRPr="00AF1A6A" w:rsidRDefault="00143E30" w:rsidP="000F30FB">
            <w:pPr>
              <w:spacing w:line="276" w:lineRule="auto"/>
              <w:jc w:val="center"/>
              <w:rPr>
                <w:rFonts w:cs="Tahoma"/>
                <w:color w:val="000000"/>
                <w:sz w:val="20"/>
              </w:rPr>
            </w:pPr>
            <w:r w:rsidRPr="00AF1A6A">
              <w:rPr>
                <w:rFonts w:ascii="Calibri" w:hAnsi="Calibri" w:cs="Calibri"/>
                <w:color w:val="000000"/>
                <w:sz w:val="20"/>
              </w:rPr>
              <w:t>3.00%</w:t>
            </w:r>
          </w:p>
        </w:tc>
        <w:tc>
          <w:tcPr>
            <w:tcW w:w="289" w:type="dxa"/>
            <w:tcBorders>
              <w:top w:val="nil"/>
              <w:bottom w:val="nil"/>
            </w:tcBorders>
            <w:shd w:val="clear" w:color="auto" w:fill="auto"/>
            <w:vAlign w:val="center"/>
          </w:tcPr>
          <w:p w14:paraId="070750BD" w14:textId="77777777" w:rsidR="00143E30" w:rsidRPr="00AF1A6A" w:rsidRDefault="00143E30" w:rsidP="000F30FB">
            <w:pPr>
              <w:spacing w:line="276" w:lineRule="auto"/>
              <w:jc w:val="center"/>
              <w:rPr>
                <w:rFonts w:cs="Tahoma"/>
                <w:color w:val="000000"/>
                <w:sz w:val="20"/>
              </w:rPr>
            </w:pPr>
          </w:p>
        </w:tc>
        <w:tc>
          <w:tcPr>
            <w:tcW w:w="1052" w:type="dxa"/>
            <w:shd w:val="clear" w:color="auto" w:fill="auto"/>
            <w:noWrap/>
            <w:vAlign w:val="center"/>
            <w:hideMark/>
          </w:tcPr>
          <w:p w14:paraId="3EB106ED" w14:textId="77777777" w:rsidR="00143E30" w:rsidRPr="00AF1A6A" w:rsidRDefault="00143E30" w:rsidP="000F30FB">
            <w:pPr>
              <w:spacing w:line="276" w:lineRule="auto"/>
              <w:jc w:val="center"/>
              <w:rPr>
                <w:rFonts w:cs="Tahoma"/>
                <w:color w:val="000000"/>
                <w:sz w:val="20"/>
              </w:rPr>
            </w:pPr>
            <w:r w:rsidRPr="00AF1A6A">
              <w:rPr>
                <w:rFonts w:cs="Tahoma"/>
                <w:color w:val="000000"/>
                <w:sz w:val="20"/>
              </w:rPr>
              <w:t>18</w:t>
            </w:r>
          </w:p>
        </w:tc>
        <w:tc>
          <w:tcPr>
            <w:tcW w:w="1900" w:type="dxa"/>
            <w:shd w:val="clear" w:color="auto" w:fill="auto"/>
            <w:noWrap/>
            <w:hideMark/>
          </w:tcPr>
          <w:p w14:paraId="286388A4" w14:textId="77777777" w:rsidR="00143E30" w:rsidRPr="00AF1A6A" w:rsidRDefault="00143E30" w:rsidP="000F30FB">
            <w:pPr>
              <w:spacing w:line="276" w:lineRule="auto"/>
              <w:jc w:val="center"/>
              <w:rPr>
                <w:rFonts w:cs="Tahoma"/>
                <w:color w:val="000000"/>
                <w:sz w:val="20"/>
              </w:rPr>
            </w:pPr>
            <w:r w:rsidRPr="00AF1A6A">
              <w:rPr>
                <w:sz w:val="20"/>
              </w:rPr>
              <w:t>1.01%</w:t>
            </w:r>
          </w:p>
        </w:tc>
      </w:tr>
      <w:tr w:rsidR="00143E30" w:rsidRPr="00AF1A6A" w14:paraId="51E14950" w14:textId="77777777" w:rsidTr="000F30FB">
        <w:trPr>
          <w:trHeight w:val="20"/>
        </w:trPr>
        <w:tc>
          <w:tcPr>
            <w:tcW w:w="1118" w:type="dxa"/>
            <w:shd w:val="clear" w:color="auto" w:fill="auto"/>
            <w:noWrap/>
            <w:vAlign w:val="center"/>
            <w:hideMark/>
          </w:tcPr>
          <w:p w14:paraId="2E436920" w14:textId="77777777" w:rsidR="00143E30" w:rsidRPr="00AF1A6A" w:rsidRDefault="00143E30" w:rsidP="000F30FB">
            <w:pPr>
              <w:spacing w:line="276" w:lineRule="auto"/>
              <w:jc w:val="center"/>
              <w:rPr>
                <w:rFonts w:cs="Tahoma"/>
                <w:color w:val="000000"/>
                <w:sz w:val="20"/>
              </w:rPr>
            </w:pPr>
            <w:r w:rsidRPr="00AF1A6A">
              <w:rPr>
                <w:rFonts w:cs="Tahoma"/>
                <w:color w:val="000000"/>
                <w:sz w:val="20"/>
              </w:rPr>
              <w:t>7</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14:paraId="6B24AE5D" w14:textId="77777777" w:rsidR="00143E30" w:rsidRPr="00AF1A6A" w:rsidRDefault="00143E30" w:rsidP="000F30FB">
            <w:pPr>
              <w:spacing w:line="276" w:lineRule="auto"/>
              <w:jc w:val="center"/>
              <w:rPr>
                <w:rFonts w:cs="Tahoma"/>
                <w:color w:val="000000"/>
                <w:sz w:val="20"/>
              </w:rPr>
            </w:pPr>
            <w:r w:rsidRPr="00AF1A6A">
              <w:rPr>
                <w:rFonts w:ascii="Calibri" w:hAnsi="Calibri" w:cs="Calibri"/>
                <w:color w:val="000000"/>
                <w:sz w:val="20"/>
              </w:rPr>
              <w:t>0.00%</w:t>
            </w:r>
          </w:p>
        </w:tc>
        <w:tc>
          <w:tcPr>
            <w:tcW w:w="289" w:type="dxa"/>
            <w:tcBorders>
              <w:top w:val="nil"/>
              <w:bottom w:val="nil"/>
            </w:tcBorders>
            <w:shd w:val="clear" w:color="auto" w:fill="auto"/>
            <w:vAlign w:val="center"/>
          </w:tcPr>
          <w:p w14:paraId="79421965" w14:textId="77777777" w:rsidR="00143E30" w:rsidRPr="00AF1A6A" w:rsidRDefault="00143E30" w:rsidP="000F30FB">
            <w:pPr>
              <w:spacing w:line="276" w:lineRule="auto"/>
              <w:jc w:val="center"/>
              <w:rPr>
                <w:rFonts w:cs="Tahoma"/>
                <w:color w:val="000000"/>
                <w:sz w:val="20"/>
              </w:rPr>
            </w:pPr>
          </w:p>
        </w:tc>
        <w:tc>
          <w:tcPr>
            <w:tcW w:w="1052" w:type="dxa"/>
            <w:shd w:val="clear" w:color="auto" w:fill="auto"/>
            <w:noWrap/>
            <w:vAlign w:val="center"/>
            <w:hideMark/>
          </w:tcPr>
          <w:p w14:paraId="77D54261" w14:textId="77777777" w:rsidR="00143E30" w:rsidRPr="00AF1A6A" w:rsidRDefault="00143E30" w:rsidP="000F30FB">
            <w:pPr>
              <w:spacing w:line="276" w:lineRule="auto"/>
              <w:jc w:val="center"/>
              <w:rPr>
                <w:rFonts w:cs="Tahoma"/>
                <w:color w:val="000000"/>
                <w:sz w:val="20"/>
              </w:rPr>
            </w:pPr>
            <w:r w:rsidRPr="00AF1A6A">
              <w:rPr>
                <w:rFonts w:cs="Tahoma"/>
                <w:color w:val="000000"/>
                <w:sz w:val="20"/>
              </w:rPr>
              <w:t>19</w:t>
            </w:r>
          </w:p>
        </w:tc>
        <w:tc>
          <w:tcPr>
            <w:tcW w:w="1900" w:type="dxa"/>
            <w:shd w:val="clear" w:color="auto" w:fill="auto"/>
            <w:noWrap/>
            <w:hideMark/>
          </w:tcPr>
          <w:p w14:paraId="4B608BD5" w14:textId="77777777" w:rsidR="00143E30" w:rsidRPr="00AF1A6A" w:rsidRDefault="00143E30" w:rsidP="000F30FB">
            <w:pPr>
              <w:spacing w:line="276" w:lineRule="auto"/>
              <w:jc w:val="center"/>
              <w:rPr>
                <w:rFonts w:cs="Tahoma"/>
                <w:color w:val="000000"/>
                <w:sz w:val="20"/>
              </w:rPr>
            </w:pPr>
            <w:r w:rsidRPr="00AF1A6A">
              <w:rPr>
                <w:sz w:val="20"/>
              </w:rPr>
              <w:t>1.70%</w:t>
            </w:r>
          </w:p>
        </w:tc>
      </w:tr>
      <w:tr w:rsidR="00143E30" w:rsidRPr="00AF1A6A" w14:paraId="74DB3C37" w14:textId="77777777" w:rsidTr="000F30FB">
        <w:trPr>
          <w:trHeight w:val="20"/>
        </w:trPr>
        <w:tc>
          <w:tcPr>
            <w:tcW w:w="1118" w:type="dxa"/>
            <w:shd w:val="clear" w:color="auto" w:fill="auto"/>
            <w:noWrap/>
            <w:vAlign w:val="center"/>
            <w:hideMark/>
          </w:tcPr>
          <w:p w14:paraId="4AC66139" w14:textId="77777777" w:rsidR="00143E30" w:rsidRPr="00AF1A6A" w:rsidRDefault="00143E30" w:rsidP="000F30FB">
            <w:pPr>
              <w:spacing w:line="276" w:lineRule="auto"/>
              <w:jc w:val="center"/>
              <w:rPr>
                <w:rFonts w:cs="Tahoma"/>
                <w:color w:val="000000"/>
                <w:sz w:val="20"/>
              </w:rPr>
            </w:pPr>
            <w:r w:rsidRPr="00AF1A6A">
              <w:rPr>
                <w:rFonts w:cs="Tahoma"/>
                <w:color w:val="000000"/>
                <w:sz w:val="20"/>
              </w:rPr>
              <w:t>8</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14:paraId="378C9569" w14:textId="77777777" w:rsidR="00143E30" w:rsidRPr="00AF1A6A" w:rsidRDefault="00143E30" w:rsidP="000F30FB">
            <w:pPr>
              <w:spacing w:line="276" w:lineRule="auto"/>
              <w:jc w:val="center"/>
              <w:rPr>
                <w:rFonts w:cs="Tahoma"/>
                <w:color w:val="000000"/>
                <w:sz w:val="20"/>
              </w:rPr>
            </w:pPr>
            <w:r w:rsidRPr="00AF1A6A">
              <w:rPr>
                <w:rFonts w:ascii="Calibri" w:hAnsi="Calibri" w:cs="Calibri"/>
                <w:color w:val="000000"/>
                <w:sz w:val="20"/>
              </w:rPr>
              <w:t>4.00%</w:t>
            </w:r>
          </w:p>
        </w:tc>
        <w:tc>
          <w:tcPr>
            <w:tcW w:w="289" w:type="dxa"/>
            <w:tcBorders>
              <w:top w:val="nil"/>
              <w:bottom w:val="nil"/>
            </w:tcBorders>
            <w:shd w:val="clear" w:color="auto" w:fill="auto"/>
            <w:vAlign w:val="center"/>
          </w:tcPr>
          <w:p w14:paraId="274C9E7C" w14:textId="77777777" w:rsidR="00143E30" w:rsidRPr="00AF1A6A" w:rsidRDefault="00143E30" w:rsidP="000F30FB">
            <w:pPr>
              <w:spacing w:line="276" w:lineRule="auto"/>
              <w:jc w:val="center"/>
              <w:rPr>
                <w:rFonts w:cs="Tahoma"/>
                <w:color w:val="000000"/>
                <w:sz w:val="20"/>
              </w:rPr>
            </w:pPr>
          </w:p>
        </w:tc>
        <w:tc>
          <w:tcPr>
            <w:tcW w:w="1052" w:type="dxa"/>
            <w:shd w:val="clear" w:color="auto" w:fill="auto"/>
            <w:noWrap/>
            <w:vAlign w:val="center"/>
            <w:hideMark/>
          </w:tcPr>
          <w:p w14:paraId="4168BD82" w14:textId="77777777" w:rsidR="00143E30" w:rsidRPr="00AF1A6A" w:rsidRDefault="00143E30" w:rsidP="000F30FB">
            <w:pPr>
              <w:spacing w:line="276" w:lineRule="auto"/>
              <w:jc w:val="center"/>
              <w:rPr>
                <w:rFonts w:cs="Tahoma"/>
                <w:color w:val="000000"/>
                <w:sz w:val="20"/>
              </w:rPr>
            </w:pPr>
            <w:r w:rsidRPr="00AF1A6A">
              <w:rPr>
                <w:rFonts w:cs="Tahoma"/>
                <w:color w:val="000000"/>
                <w:sz w:val="20"/>
              </w:rPr>
              <w:t>20</w:t>
            </w:r>
          </w:p>
        </w:tc>
        <w:tc>
          <w:tcPr>
            <w:tcW w:w="1900" w:type="dxa"/>
            <w:shd w:val="clear" w:color="auto" w:fill="auto"/>
            <w:noWrap/>
            <w:hideMark/>
          </w:tcPr>
          <w:p w14:paraId="6A3B027C" w14:textId="77777777" w:rsidR="00143E30" w:rsidRPr="00AF1A6A" w:rsidRDefault="00143E30" w:rsidP="000F30FB">
            <w:pPr>
              <w:spacing w:line="276" w:lineRule="auto"/>
              <w:jc w:val="center"/>
              <w:rPr>
                <w:rFonts w:cs="Tahoma"/>
                <w:color w:val="000000"/>
                <w:sz w:val="20"/>
              </w:rPr>
            </w:pPr>
            <w:r w:rsidRPr="00AF1A6A">
              <w:rPr>
                <w:sz w:val="20"/>
              </w:rPr>
              <w:t>0.00%</w:t>
            </w:r>
          </w:p>
        </w:tc>
      </w:tr>
      <w:tr w:rsidR="00143E30" w:rsidRPr="00AF1A6A" w14:paraId="2FD8006F" w14:textId="77777777" w:rsidTr="000F30FB">
        <w:trPr>
          <w:trHeight w:val="20"/>
        </w:trPr>
        <w:tc>
          <w:tcPr>
            <w:tcW w:w="1118" w:type="dxa"/>
            <w:shd w:val="clear" w:color="auto" w:fill="auto"/>
            <w:noWrap/>
            <w:vAlign w:val="center"/>
            <w:hideMark/>
          </w:tcPr>
          <w:p w14:paraId="19A1FCC6" w14:textId="77777777" w:rsidR="00143E30" w:rsidRPr="00AF1A6A" w:rsidRDefault="00143E30" w:rsidP="000F30FB">
            <w:pPr>
              <w:spacing w:line="276" w:lineRule="auto"/>
              <w:jc w:val="center"/>
              <w:rPr>
                <w:rFonts w:cs="Tahoma"/>
                <w:color w:val="000000"/>
                <w:sz w:val="20"/>
              </w:rPr>
            </w:pPr>
            <w:r w:rsidRPr="00AF1A6A">
              <w:rPr>
                <w:rFonts w:cs="Tahoma"/>
                <w:color w:val="000000"/>
                <w:sz w:val="20"/>
              </w:rPr>
              <w:t>9</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14:paraId="766AF5E4" w14:textId="77777777" w:rsidR="00143E30" w:rsidRPr="00AF1A6A" w:rsidRDefault="00143E30" w:rsidP="000F30FB">
            <w:pPr>
              <w:spacing w:line="276" w:lineRule="auto"/>
              <w:jc w:val="center"/>
              <w:rPr>
                <w:rFonts w:cs="Tahoma"/>
                <w:color w:val="000000"/>
                <w:sz w:val="20"/>
              </w:rPr>
            </w:pPr>
            <w:r w:rsidRPr="00AF1A6A">
              <w:rPr>
                <w:rFonts w:ascii="Calibri" w:hAnsi="Calibri" w:cs="Calibri"/>
                <w:color w:val="000000"/>
                <w:sz w:val="20"/>
              </w:rPr>
              <w:t>3.70%</w:t>
            </w:r>
          </w:p>
        </w:tc>
        <w:tc>
          <w:tcPr>
            <w:tcW w:w="289" w:type="dxa"/>
            <w:tcBorders>
              <w:top w:val="nil"/>
              <w:bottom w:val="nil"/>
            </w:tcBorders>
            <w:shd w:val="clear" w:color="auto" w:fill="auto"/>
            <w:vAlign w:val="center"/>
          </w:tcPr>
          <w:p w14:paraId="0068345A" w14:textId="77777777" w:rsidR="00143E30" w:rsidRPr="00AF1A6A" w:rsidRDefault="00143E30" w:rsidP="000F30FB">
            <w:pPr>
              <w:spacing w:line="276" w:lineRule="auto"/>
              <w:jc w:val="center"/>
              <w:rPr>
                <w:rFonts w:cs="Tahoma"/>
                <w:color w:val="000000"/>
                <w:sz w:val="20"/>
              </w:rPr>
            </w:pPr>
          </w:p>
        </w:tc>
        <w:tc>
          <w:tcPr>
            <w:tcW w:w="1052" w:type="dxa"/>
            <w:shd w:val="clear" w:color="auto" w:fill="auto"/>
            <w:noWrap/>
            <w:vAlign w:val="center"/>
            <w:hideMark/>
          </w:tcPr>
          <w:p w14:paraId="38AD1260" w14:textId="77777777" w:rsidR="00143E30" w:rsidRPr="00AF1A6A" w:rsidRDefault="00143E30" w:rsidP="000F30FB">
            <w:pPr>
              <w:spacing w:line="276" w:lineRule="auto"/>
              <w:jc w:val="center"/>
              <w:rPr>
                <w:rFonts w:cs="Tahoma"/>
                <w:color w:val="000000"/>
                <w:sz w:val="20"/>
              </w:rPr>
            </w:pPr>
            <w:r w:rsidRPr="00AF1A6A">
              <w:rPr>
                <w:rFonts w:cs="Tahoma"/>
                <w:color w:val="000000"/>
                <w:sz w:val="20"/>
              </w:rPr>
              <w:t>21</w:t>
            </w:r>
          </w:p>
        </w:tc>
        <w:tc>
          <w:tcPr>
            <w:tcW w:w="1900" w:type="dxa"/>
            <w:shd w:val="clear" w:color="auto" w:fill="auto"/>
            <w:noWrap/>
            <w:hideMark/>
          </w:tcPr>
          <w:p w14:paraId="62A6B0C2" w14:textId="77777777" w:rsidR="00143E30" w:rsidRPr="00AF1A6A" w:rsidRDefault="00143E30" w:rsidP="000F30FB">
            <w:pPr>
              <w:spacing w:line="276" w:lineRule="auto"/>
              <w:jc w:val="center"/>
              <w:rPr>
                <w:rFonts w:cs="Tahoma"/>
                <w:color w:val="000000"/>
                <w:sz w:val="20"/>
              </w:rPr>
            </w:pPr>
            <w:r w:rsidRPr="00AF1A6A">
              <w:rPr>
                <w:sz w:val="20"/>
              </w:rPr>
              <w:t>4.10%</w:t>
            </w:r>
          </w:p>
        </w:tc>
      </w:tr>
      <w:tr w:rsidR="00143E30" w:rsidRPr="00AF1A6A" w14:paraId="7A103D9B" w14:textId="77777777" w:rsidTr="000F30FB">
        <w:trPr>
          <w:trHeight w:val="20"/>
        </w:trPr>
        <w:tc>
          <w:tcPr>
            <w:tcW w:w="1118" w:type="dxa"/>
            <w:shd w:val="clear" w:color="auto" w:fill="auto"/>
            <w:noWrap/>
            <w:vAlign w:val="center"/>
            <w:hideMark/>
          </w:tcPr>
          <w:p w14:paraId="0C9562C4" w14:textId="77777777" w:rsidR="00143E30" w:rsidRPr="00AF1A6A" w:rsidRDefault="00143E30" w:rsidP="000F30FB">
            <w:pPr>
              <w:spacing w:line="276" w:lineRule="auto"/>
              <w:jc w:val="center"/>
              <w:rPr>
                <w:rFonts w:cs="Tahoma"/>
                <w:color w:val="000000"/>
                <w:sz w:val="20"/>
              </w:rPr>
            </w:pPr>
            <w:r w:rsidRPr="00AF1A6A">
              <w:rPr>
                <w:rFonts w:cs="Tahoma"/>
                <w:color w:val="000000"/>
                <w:sz w:val="20"/>
              </w:rPr>
              <w:t>10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14:paraId="59FAB4C5" w14:textId="77777777" w:rsidR="00143E30" w:rsidRPr="00AF1A6A" w:rsidRDefault="00143E30" w:rsidP="000F30FB">
            <w:pPr>
              <w:spacing w:line="276" w:lineRule="auto"/>
              <w:jc w:val="center"/>
              <w:rPr>
                <w:rFonts w:cs="Tahoma"/>
                <w:color w:val="000000"/>
                <w:sz w:val="20"/>
              </w:rPr>
            </w:pPr>
            <w:r w:rsidRPr="00AF1A6A">
              <w:rPr>
                <w:rFonts w:ascii="Calibri" w:hAnsi="Calibri" w:cs="Calibri"/>
                <w:color w:val="000000"/>
                <w:sz w:val="20"/>
              </w:rPr>
              <w:t>7.40%</w:t>
            </w:r>
          </w:p>
        </w:tc>
        <w:tc>
          <w:tcPr>
            <w:tcW w:w="289" w:type="dxa"/>
            <w:tcBorders>
              <w:top w:val="nil"/>
              <w:bottom w:val="nil"/>
            </w:tcBorders>
            <w:shd w:val="clear" w:color="auto" w:fill="auto"/>
            <w:vAlign w:val="center"/>
          </w:tcPr>
          <w:p w14:paraId="01F5D2EB" w14:textId="77777777" w:rsidR="00143E30" w:rsidRPr="00AF1A6A" w:rsidRDefault="00143E30" w:rsidP="000F30FB">
            <w:pPr>
              <w:spacing w:line="276" w:lineRule="auto"/>
              <w:jc w:val="center"/>
              <w:rPr>
                <w:rFonts w:cs="Tahoma"/>
                <w:color w:val="000000"/>
                <w:sz w:val="20"/>
              </w:rPr>
            </w:pPr>
          </w:p>
        </w:tc>
        <w:tc>
          <w:tcPr>
            <w:tcW w:w="1052" w:type="dxa"/>
            <w:shd w:val="clear" w:color="auto" w:fill="auto"/>
            <w:noWrap/>
            <w:vAlign w:val="center"/>
            <w:hideMark/>
          </w:tcPr>
          <w:p w14:paraId="4EA943AF" w14:textId="77777777" w:rsidR="00143E30" w:rsidRPr="00AF1A6A" w:rsidRDefault="00143E30" w:rsidP="000F30FB">
            <w:pPr>
              <w:spacing w:line="276" w:lineRule="auto"/>
              <w:jc w:val="center"/>
              <w:rPr>
                <w:rFonts w:cs="Tahoma"/>
                <w:color w:val="000000"/>
                <w:sz w:val="20"/>
              </w:rPr>
            </w:pPr>
            <w:r w:rsidRPr="00AF1A6A">
              <w:rPr>
                <w:rFonts w:cs="Tahoma"/>
                <w:color w:val="000000"/>
                <w:sz w:val="20"/>
              </w:rPr>
              <w:t>22</w:t>
            </w:r>
          </w:p>
        </w:tc>
        <w:tc>
          <w:tcPr>
            <w:tcW w:w="1900" w:type="dxa"/>
            <w:shd w:val="clear" w:color="auto" w:fill="auto"/>
            <w:noWrap/>
            <w:hideMark/>
          </w:tcPr>
          <w:p w14:paraId="4E9660E6" w14:textId="77777777" w:rsidR="00143E30" w:rsidRPr="00AF1A6A" w:rsidRDefault="00143E30" w:rsidP="000F30FB">
            <w:pPr>
              <w:spacing w:line="276" w:lineRule="auto"/>
              <w:jc w:val="center"/>
              <w:rPr>
                <w:rFonts w:cs="Tahoma"/>
                <w:color w:val="000000"/>
                <w:sz w:val="20"/>
              </w:rPr>
            </w:pPr>
            <w:r w:rsidRPr="00AF1A6A">
              <w:rPr>
                <w:sz w:val="20"/>
              </w:rPr>
              <w:t>1.78%</w:t>
            </w:r>
          </w:p>
        </w:tc>
      </w:tr>
      <w:tr w:rsidR="00143E30" w:rsidRPr="00AF1A6A" w14:paraId="49DCFB86" w14:textId="77777777" w:rsidTr="000F30FB">
        <w:trPr>
          <w:trHeight w:val="20"/>
        </w:trPr>
        <w:tc>
          <w:tcPr>
            <w:tcW w:w="1118" w:type="dxa"/>
            <w:shd w:val="clear" w:color="auto" w:fill="auto"/>
            <w:noWrap/>
            <w:vAlign w:val="center"/>
            <w:hideMark/>
          </w:tcPr>
          <w:p w14:paraId="5C184C48" w14:textId="77777777" w:rsidR="00143E30" w:rsidRPr="00AF1A6A" w:rsidRDefault="00143E30" w:rsidP="000F30FB">
            <w:pPr>
              <w:spacing w:line="276" w:lineRule="auto"/>
              <w:jc w:val="center"/>
              <w:rPr>
                <w:rFonts w:cs="Tahoma"/>
                <w:color w:val="000000"/>
                <w:sz w:val="20"/>
              </w:rPr>
            </w:pPr>
            <w:r w:rsidRPr="00AF1A6A">
              <w:rPr>
                <w:rFonts w:cs="Tahoma"/>
                <w:color w:val="000000"/>
                <w:sz w:val="20"/>
              </w:rPr>
              <w:t>11</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14:paraId="2B33526E" w14:textId="77777777" w:rsidR="00143E30" w:rsidRPr="00AF1A6A" w:rsidRDefault="00143E30" w:rsidP="000F30FB">
            <w:pPr>
              <w:spacing w:line="276" w:lineRule="auto"/>
              <w:jc w:val="center"/>
              <w:rPr>
                <w:rFonts w:cs="Tahoma"/>
                <w:color w:val="000000"/>
                <w:sz w:val="20"/>
              </w:rPr>
            </w:pPr>
            <w:r w:rsidRPr="00AF1A6A">
              <w:rPr>
                <w:rFonts w:ascii="Calibri" w:hAnsi="Calibri" w:cs="Calibri"/>
                <w:color w:val="000000"/>
                <w:sz w:val="20"/>
              </w:rPr>
              <w:t>3.45%</w:t>
            </w:r>
          </w:p>
        </w:tc>
        <w:tc>
          <w:tcPr>
            <w:tcW w:w="289" w:type="dxa"/>
            <w:tcBorders>
              <w:top w:val="nil"/>
              <w:bottom w:val="nil"/>
            </w:tcBorders>
            <w:shd w:val="clear" w:color="auto" w:fill="auto"/>
            <w:vAlign w:val="center"/>
          </w:tcPr>
          <w:p w14:paraId="6AEE0B7E" w14:textId="77777777" w:rsidR="00143E30" w:rsidRPr="00AF1A6A" w:rsidRDefault="00143E30" w:rsidP="000F30FB">
            <w:pPr>
              <w:spacing w:line="276" w:lineRule="auto"/>
              <w:jc w:val="center"/>
              <w:rPr>
                <w:rFonts w:cs="Tahoma"/>
                <w:color w:val="000000"/>
                <w:sz w:val="20"/>
              </w:rPr>
            </w:pPr>
          </w:p>
        </w:tc>
        <w:tc>
          <w:tcPr>
            <w:tcW w:w="1052" w:type="dxa"/>
            <w:shd w:val="clear" w:color="auto" w:fill="auto"/>
            <w:noWrap/>
            <w:vAlign w:val="center"/>
            <w:hideMark/>
          </w:tcPr>
          <w:p w14:paraId="493BD031" w14:textId="77777777" w:rsidR="00143E30" w:rsidRPr="00AF1A6A" w:rsidRDefault="00143E30" w:rsidP="000F30FB">
            <w:pPr>
              <w:spacing w:line="276" w:lineRule="auto"/>
              <w:jc w:val="center"/>
              <w:rPr>
                <w:rFonts w:cs="Tahoma"/>
                <w:color w:val="000000"/>
                <w:sz w:val="20"/>
              </w:rPr>
            </w:pPr>
            <w:r w:rsidRPr="00AF1A6A">
              <w:rPr>
                <w:rFonts w:cs="Tahoma"/>
                <w:color w:val="000000"/>
                <w:sz w:val="20"/>
              </w:rPr>
              <w:t>23</w:t>
            </w:r>
          </w:p>
        </w:tc>
        <w:tc>
          <w:tcPr>
            <w:tcW w:w="1900" w:type="dxa"/>
            <w:shd w:val="clear" w:color="auto" w:fill="auto"/>
            <w:noWrap/>
            <w:hideMark/>
          </w:tcPr>
          <w:p w14:paraId="16AEC58A" w14:textId="77777777" w:rsidR="00143E30" w:rsidRPr="00AF1A6A" w:rsidRDefault="00143E30" w:rsidP="000F30FB">
            <w:pPr>
              <w:spacing w:line="276" w:lineRule="auto"/>
              <w:jc w:val="center"/>
              <w:rPr>
                <w:rFonts w:cs="Tahoma"/>
                <w:color w:val="000000"/>
                <w:sz w:val="20"/>
              </w:rPr>
            </w:pPr>
            <w:r w:rsidRPr="00AF1A6A">
              <w:rPr>
                <w:sz w:val="20"/>
              </w:rPr>
              <w:t>0.00%</w:t>
            </w:r>
          </w:p>
        </w:tc>
      </w:tr>
      <w:tr w:rsidR="00143E30" w:rsidRPr="00AF1A6A" w14:paraId="7936CBDB" w14:textId="77777777" w:rsidTr="000F30FB">
        <w:trPr>
          <w:trHeight w:val="20"/>
        </w:trPr>
        <w:tc>
          <w:tcPr>
            <w:tcW w:w="1118" w:type="dxa"/>
            <w:shd w:val="clear" w:color="auto" w:fill="auto"/>
            <w:noWrap/>
            <w:vAlign w:val="center"/>
            <w:hideMark/>
          </w:tcPr>
          <w:p w14:paraId="3DAA2CF4" w14:textId="77777777" w:rsidR="00143E30" w:rsidRPr="00AF1A6A" w:rsidRDefault="00143E30" w:rsidP="000F30FB">
            <w:pPr>
              <w:spacing w:line="276" w:lineRule="auto"/>
              <w:jc w:val="center"/>
              <w:rPr>
                <w:rFonts w:cs="Tahoma"/>
                <w:color w:val="000000"/>
                <w:sz w:val="20"/>
              </w:rPr>
            </w:pPr>
            <w:r w:rsidRPr="00AF1A6A">
              <w:rPr>
                <w:rFonts w:cs="Tahoma"/>
                <w:color w:val="000000"/>
                <w:sz w:val="20"/>
              </w:rPr>
              <w:t>12</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14:paraId="448B6E59" w14:textId="77777777" w:rsidR="00143E30" w:rsidRPr="00AF1A6A" w:rsidRDefault="00143E30" w:rsidP="000F30FB">
            <w:pPr>
              <w:spacing w:line="276" w:lineRule="auto"/>
              <w:jc w:val="center"/>
              <w:rPr>
                <w:rFonts w:cs="Tahoma"/>
                <w:color w:val="000000"/>
                <w:sz w:val="20"/>
              </w:rPr>
            </w:pPr>
            <w:r w:rsidRPr="00AF1A6A">
              <w:rPr>
                <w:rFonts w:ascii="Calibri" w:hAnsi="Calibri" w:cs="Calibri"/>
                <w:color w:val="000000"/>
                <w:sz w:val="20"/>
              </w:rPr>
              <w:t>0.00%</w:t>
            </w:r>
          </w:p>
        </w:tc>
        <w:tc>
          <w:tcPr>
            <w:tcW w:w="289" w:type="dxa"/>
            <w:tcBorders>
              <w:top w:val="nil"/>
            </w:tcBorders>
            <w:shd w:val="clear" w:color="auto" w:fill="auto"/>
            <w:vAlign w:val="center"/>
          </w:tcPr>
          <w:p w14:paraId="341520C7" w14:textId="77777777" w:rsidR="00143E30" w:rsidRPr="00AF1A6A" w:rsidRDefault="00143E30" w:rsidP="000F30FB">
            <w:pPr>
              <w:spacing w:line="276" w:lineRule="auto"/>
              <w:jc w:val="center"/>
              <w:rPr>
                <w:rFonts w:cs="Tahoma"/>
                <w:color w:val="000000"/>
                <w:sz w:val="20"/>
              </w:rPr>
            </w:pPr>
          </w:p>
        </w:tc>
        <w:tc>
          <w:tcPr>
            <w:tcW w:w="1052" w:type="dxa"/>
            <w:shd w:val="clear" w:color="auto" w:fill="auto"/>
            <w:noWrap/>
            <w:vAlign w:val="center"/>
            <w:hideMark/>
          </w:tcPr>
          <w:p w14:paraId="299740F8" w14:textId="77777777" w:rsidR="00143E30" w:rsidRPr="00AF1A6A" w:rsidRDefault="00143E30" w:rsidP="000F30FB">
            <w:pPr>
              <w:spacing w:line="276" w:lineRule="auto"/>
              <w:jc w:val="center"/>
              <w:rPr>
                <w:rFonts w:cs="Tahoma"/>
                <w:color w:val="000000"/>
                <w:sz w:val="20"/>
              </w:rPr>
            </w:pPr>
            <w:r w:rsidRPr="00AF1A6A">
              <w:rPr>
                <w:rFonts w:cs="Tahoma"/>
                <w:color w:val="000000"/>
                <w:sz w:val="20"/>
              </w:rPr>
              <w:t>24</w:t>
            </w:r>
          </w:p>
        </w:tc>
        <w:tc>
          <w:tcPr>
            <w:tcW w:w="1900" w:type="dxa"/>
            <w:shd w:val="clear" w:color="auto" w:fill="auto"/>
            <w:noWrap/>
            <w:hideMark/>
          </w:tcPr>
          <w:p w14:paraId="2AA4394B" w14:textId="77777777" w:rsidR="00143E30" w:rsidRPr="00AF1A6A" w:rsidRDefault="00143E30" w:rsidP="000F30FB">
            <w:pPr>
              <w:spacing w:line="276" w:lineRule="auto"/>
              <w:jc w:val="center"/>
              <w:rPr>
                <w:rFonts w:cs="Tahoma"/>
                <w:color w:val="000000"/>
                <w:sz w:val="20"/>
              </w:rPr>
            </w:pPr>
            <w:r w:rsidRPr="00AF1A6A">
              <w:rPr>
                <w:sz w:val="20"/>
              </w:rPr>
              <w:t>0.00%</w:t>
            </w:r>
          </w:p>
        </w:tc>
      </w:tr>
    </w:tbl>
    <w:p w14:paraId="3064CE8E" w14:textId="77777777" w:rsidR="00143E30" w:rsidRDefault="00143E30" w:rsidP="00143E30">
      <w:pPr>
        <w:pStyle w:val="ListParagraph"/>
        <w:ind w:left="0"/>
      </w:pPr>
    </w:p>
    <w:p w14:paraId="1093442B" w14:textId="77777777" w:rsidR="00BC2CE2" w:rsidRPr="00B04F02" w:rsidRDefault="00BC2CE2" w:rsidP="00BC2CE2">
      <w:pPr>
        <w:keepNext/>
        <w:keepLines/>
        <w:ind w:left="709" w:hanging="709"/>
        <w:outlineLvl w:val="1"/>
        <w:rPr>
          <w:b/>
          <w:bCs/>
          <w:szCs w:val="24"/>
        </w:rPr>
      </w:pPr>
      <w:proofErr w:type="spellStart"/>
      <w:r w:rsidRPr="00B04F02">
        <w:rPr>
          <w:b/>
          <w:bCs/>
          <w:szCs w:val="24"/>
        </w:rPr>
        <w:lastRenderedPageBreak/>
        <w:t>Potential</w:t>
      </w:r>
      <w:proofErr w:type="spellEnd"/>
      <w:r w:rsidRPr="00B04F02">
        <w:rPr>
          <w:b/>
          <w:bCs/>
          <w:szCs w:val="24"/>
        </w:rPr>
        <w:t xml:space="preserve"> </w:t>
      </w:r>
      <w:proofErr w:type="spellStart"/>
      <w:r w:rsidRPr="00B04F02">
        <w:rPr>
          <w:b/>
          <w:bCs/>
          <w:szCs w:val="24"/>
        </w:rPr>
        <w:t>Demand</w:t>
      </w:r>
      <w:proofErr w:type="spellEnd"/>
    </w:p>
    <w:p w14:paraId="03A93E5E" w14:textId="36B78BD3" w:rsidR="00790C05" w:rsidRDefault="00BC2CE2" w:rsidP="00BC2CE2">
      <w:pPr>
        <w:ind w:right="8"/>
        <w:rPr>
          <w:rFonts w:eastAsia="Calibri"/>
          <w:szCs w:val="24"/>
          <w:lang w:val="en-US"/>
        </w:rPr>
      </w:pPr>
      <w:r w:rsidRPr="00B04F02">
        <w:rPr>
          <w:rFonts w:eastAsia="Calibri"/>
          <w:color w:val="000000"/>
          <w:szCs w:val="24"/>
        </w:rPr>
        <w:t>Permintaan potensial merupakan</w:t>
      </w:r>
      <w:r w:rsidR="0089282F">
        <w:rPr>
          <w:rFonts w:eastAsia="Calibri"/>
          <w:color w:val="000000"/>
          <w:szCs w:val="24"/>
          <w:lang w:val="en-US"/>
        </w:rPr>
        <w:t xml:space="preserve"> </w:t>
      </w:r>
      <w:proofErr w:type="spellStart"/>
      <w:r w:rsidR="0089282F">
        <w:rPr>
          <w:rFonts w:eastAsia="Calibri"/>
          <w:color w:val="000000"/>
          <w:szCs w:val="24"/>
          <w:lang w:val="en-US"/>
        </w:rPr>
        <w:t>banyaknya</w:t>
      </w:r>
      <w:proofErr w:type="spellEnd"/>
      <w:r w:rsidR="0089282F">
        <w:rPr>
          <w:rFonts w:eastAsia="Calibri"/>
          <w:color w:val="000000"/>
          <w:szCs w:val="24"/>
          <w:lang w:val="en-US"/>
        </w:rPr>
        <w:t xml:space="preserve"> </w:t>
      </w:r>
      <w:r w:rsidRPr="00B04F02">
        <w:rPr>
          <w:rFonts w:eastAsia="Calibri"/>
          <w:color w:val="000000"/>
          <w:szCs w:val="24"/>
        </w:rPr>
        <w:t xml:space="preserve">peningkatan penggunaan </w:t>
      </w:r>
      <w:proofErr w:type="spellStart"/>
      <w:r w:rsidR="0089282F">
        <w:rPr>
          <w:rFonts w:eastAsia="Calibri"/>
          <w:color w:val="000000"/>
          <w:szCs w:val="24"/>
          <w:lang w:val="en-US"/>
        </w:rPr>
        <w:t>moda</w:t>
      </w:r>
      <w:proofErr w:type="spellEnd"/>
      <w:r w:rsidR="0089282F">
        <w:rPr>
          <w:rFonts w:eastAsia="Calibri"/>
          <w:color w:val="000000"/>
          <w:szCs w:val="24"/>
          <w:lang w:val="en-US"/>
        </w:rPr>
        <w:t xml:space="preserve"> </w:t>
      </w:r>
      <w:proofErr w:type="spellStart"/>
      <w:r w:rsidR="0089282F">
        <w:rPr>
          <w:rFonts w:eastAsia="Calibri"/>
          <w:color w:val="000000"/>
          <w:szCs w:val="24"/>
          <w:lang w:val="en-US"/>
        </w:rPr>
        <w:t>angkutan</w:t>
      </w:r>
      <w:proofErr w:type="spellEnd"/>
      <w:r w:rsidR="0089282F">
        <w:rPr>
          <w:rFonts w:eastAsia="Calibri"/>
          <w:color w:val="000000"/>
          <w:szCs w:val="24"/>
          <w:lang w:val="en-US"/>
        </w:rPr>
        <w:t xml:space="preserve"> </w:t>
      </w:r>
      <w:proofErr w:type="spellStart"/>
      <w:r w:rsidR="0089282F">
        <w:rPr>
          <w:rFonts w:eastAsia="Calibri"/>
          <w:color w:val="000000"/>
          <w:szCs w:val="24"/>
          <w:lang w:val="en-US"/>
        </w:rPr>
        <w:t>umum</w:t>
      </w:r>
      <w:proofErr w:type="spellEnd"/>
      <w:r w:rsidR="0089282F">
        <w:rPr>
          <w:rFonts w:eastAsia="Calibri"/>
          <w:color w:val="000000"/>
          <w:szCs w:val="24"/>
          <w:lang w:val="en-US"/>
        </w:rPr>
        <w:t xml:space="preserve"> </w:t>
      </w:r>
      <w:proofErr w:type="spellStart"/>
      <w:r w:rsidR="0089282F">
        <w:rPr>
          <w:rFonts w:eastAsia="Calibri"/>
          <w:color w:val="000000"/>
          <w:szCs w:val="24"/>
          <w:lang w:val="en-US"/>
        </w:rPr>
        <w:t>atau</w:t>
      </w:r>
      <w:proofErr w:type="spellEnd"/>
      <w:r w:rsidR="0089282F">
        <w:rPr>
          <w:rFonts w:eastAsia="Calibri"/>
          <w:color w:val="000000"/>
          <w:szCs w:val="24"/>
          <w:lang w:val="en-US"/>
        </w:rPr>
        <w:t xml:space="preserve"> </w:t>
      </w:r>
      <w:proofErr w:type="spellStart"/>
      <w:r w:rsidR="0089282F">
        <w:rPr>
          <w:rFonts w:eastAsia="Calibri"/>
          <w:color w:val="000000"/>
          <w:szCs w:val="24"/>
          <w:lang w:val="en-US"/>
        </w:rPr>
        <w:t>perpindahan</w:t>
      </w:r>
      <w:proofErr w:type="spellEnd"/>
      <w:r w:rsidR="0089282F">
        <w:rPr>
          <w:rFonts w:eastAsia="Calibri"/>
          <w:color w:val="000000"/>
          <w:szCs w:val="24"/>
          <w:lang w:val="en-US"/>
        </w:rPr>
        <w:t xml:space="preserve"> </w:t>
      </w:r>
      <w:proofErr w:type="spellStart"/>
      <w:r w:rsidR="0089282F">
        <w:rPr>
          <w:rFonts w:eastAsia="Calibri"/>
          <w:color w:val="000000"/>
          <w:szCs w:val="24"/>
          <w:lang w:val="en-US"/>
        </w:rPr>
        <w:t>perjalanan</w:t>
      </w:r>
      <w:proofErr w:type="spellEnd"/>
      <w:r w:rsidR="0089282F">
        <w:rPr>
          <w:rFonts w:eastAsia="Calibri"/>
          <w:color w:val="000000"/>
          <w:szCs w:val="24"/>
          <w:lang w:val="en-US"/>
        </w:rPr>
        <w:t xml:space="preserve"> orang</w:t>
      </w:r>
      <w:r w:rsidRPr="00B04F02">
        <w:rPr>
          <w:rFonts w:eastAsia="Calibri"/>
          <w:color w:val="000000"/>
          <w:szCs w:val="24"/>
        </w:rPr>
        <w:t xml:space="preserve"> dari </w:t>
      </w:r>
      <w:proofErr w:type="spellStart"/>
      <w:r>
        <w:rPr>
          <w:rFonts w:eastAsia="Calibri"/>
          <w:color w:val="000000"/>
          <w:szCs w:val="24"/>
          <w:lang w:val="en-US"/>
        </w:rPr>
        <w:t>penggunaan</w:t>
      </w:r>
      <w:proofErr w:type="spellEnd"/>
      <w:r>
        <w:rPr>
          <w:rFonts w:eastAsia="Calibri"/>
          <w:color w:val="000000"/>
          <w:szCs w:val="24"/>
          <w:lang w:val="en-US"/>
        </w:rPr>
        <w:t xml:space="preserve"> </w:t>
      </w:r>
      <w:r w:rsidRPr="00B04F02">
        <w:rPr>
          <w:rFonts w:eastAsia="Calibri"/>
          <w:color w:val="000000"/>
          <w:szCs w:val="24"/>
        </w:rPr>
        <w:t xml:space="preserve">kendaraan pribadi </w:t>
      </w:r>
      <w:proofErr w:type="spellStart"/>
      <w:r>
        <w:rPr>
          <w:rFonts w:eastAsia="Calibri"/>
          <w:color w:val="000000"/>
          <w:szCs w:val="24"/>
          <w:lang w:val="en-US"/>
        </w:rPr>
        <w:t>ke</w:t>
      </w:r>
      <w:proofErr w:type="spellEnd"/>
      <w:r w:rsidRPr="00B04F02">
        <w:rPr>
          <w:rFonts w:eastAsia="Calibri"/>
          <w:color w:val="000000"/>
          <w:szCs w:val="24"/>
        </w:rPr>
        <w:t xml:space="preserve"> angkutan umum, </w:t>
      </w:r>
      <w:proofErr w:type="spellStart"/>
      <w:r w:rsidR="00105B2D">
        <w:rPr>
          <w:rFonts w:eastAsia="Calibri"/>
          <w:color w:val="000000"/>
          <w:szCs w:val="24"/>
          <w:lang w:val="en-US"/>
        </w:rPr>
        <w:t>bilamana</w:t>
      </w:r>
      <w:proofErr w:type="spellEnd"/>
      <w:r w:rsidRPr="00B04F02">
        <w:rPr>
          <w:rFonts w:eastAsia="Calibri"/>
          <w:color w:val="000000"/>
          <w:szCs w:val="24"/>
        </w:rPr>
        <w:t xml:space="preserve"> dilakukan </w:t>
      </w:r>
      <w:proofErr w:type="spellStart"/>
      <w:r w:rsidR="0089282F">
        <w:rPr>
          <w:rFonts w:eastAsia="Calibri"/>
          <w:color w:val="000000"/>
          <w:szCs w:val="24"/>
          <w:lang w:val="en-US"/>
        </w:rPr>
        <w:t>pembaharuan</w:t>
      </w:r>
      <w:proofErr w:type="spellEnd"/>
      <w:r w:rsidR="0089282F">
        <w:rPr>
          <w:rFonts w:eastAsia="Calibri"/>
          <w:color w:val="000000"/>
          <w:szCs w:val="24"/>
          <w:lang w:val="en-US"/>
        </w:rPr>
        <w:t xml:space="preserve"> </w:t>
      </w:r>
      <w:proofErr w:type="spellStart"/>
      <w:r w:rsidR="0089282F">
        <w:rPr>
          <w:rFonts w:eastAsia="Calibri"/>
          <w:color w:val="000000"/>
          <w:szCs w:val="24"/>
          <w:lang w:val="en-US"/>
        </w:rPr>
        <w:t>atau</w:t>
      </w:r>
      <w:proofErr w:type="spellEnd"/>
      <w:r w:rsidR="0089282F">
        <w:rPr>
          <w:rFonts w:eastAsia="Calibri"/>
          <w:color w:val="000000"/>
          <w:szCs w:val="24"/>
          <w:lang w:val="en-US"/>
        </w:rPr>
        <w:t xml:space="preserve"> </w:t>
      </w:r>
      <w:proofErr w:type="spellStart"/>
      <w:r w:rsidR="0089282F">
        <w:rPr>
          <w:rFonts w:eastAsia="Calibri"/>
          <w:color w:val="000000"/>
          <w:szCs w:val="24"/>
          <w:lang w:val="en-US"/>
        </w:rPr>
        <w:t>perbaikan</w:t>
      </w:r>
      <w:proofErr w:type="spellEnd"/>
      <w:r w:rsidR="0089282F">
        <w:rPr>
          <w:rFonts w:eastAsia="Calibri"/>
          <w:color w:val="000000"/>
          <w:szCs w:val="24"/>
          <w:lang w:val="en-US"/>
        </w:rPr>
        <w:t xml:space="preserve"> </w:t>
      </w:r>
      <w:r w:rsidRPr="00B04F02">
        <w:rPr>
          <w:rFonts w:eastAsia="Calibri"/>
          <w:color w:val="000000"/>
          <w:szCs w:val="24"/>
        </w:rPr>
        <w:t xml:space="preserve">pada </w:t>
      </w:r>
      <w:proofErr w:type="spellStart"/>
      <w:r w:rsidR="0089282F">
        <w:rPr>
          <w:rFonts w:eastAsia="Calibri"/>
          <w:color w:val="000000"/>
          <w:szCs w:val="24"/>
          <w:lang w:val="en-US"/>
        </w:rPr>
        <w:t>layana</w:t>
      </w:r>
      <w:proofErr w:type="spellEnd"/>
      <w:r w:rsidRPr="00B04F02">
        <w:rPr>
          <w:rFonts w:eastAsia="Calibri"/>
          <w:color w:val="000000"/>
          <w:szCs w:val="24"/>
        </w:rPr>
        <w:t xml:space="preserve">n. </w:t>
      </w:r>
      <w:r w:rsidR="0089282F">
        <w:rPr>
          <w:rFonts w:eastAsia="Calibri"/>
          <w:color w:val="000000"/>
          <w:szCs w:val="24"/>
          <w:lang w:val="en-US"/>
        </w:rPr>
        <w:t xml:space="preserve">Demand </w:t>
      </w:r>
      <w:proofErr w:type="spellStart"/>
      <w:r w:rsidR="0089282F">
        <w:rPr>
          <w:rFonts w:eastAsia="Calibri"/>
          <w:color w:val="000000"/>
          <w:szCs w:val="24"/>
          <w:lang w:val="en-US"/>
        </w:rPr>
        <w:t>potensial</w:t>
      </w:r>
      <w:proofErr w:type="spellEnd"/>
      <w:r w:rsidR="0089282F">
        <w:rPr>
          <w:rFonts w:eastAsia="Calibri"/>
          <w:color w:val="000000"/>
          <w:szCs w:val="24"/>
          <w:lang w:val="en-US"/>
        </w:rPr>
        <w:t xml:space="preserve"> </w:t>
      </w:r>
      <w:r w:rsidRPr="00B04F02">
        <w:rPr>
          <w:rFonts w:eastAsia="Calibri"/>
          <w:color w:val="000000"/>
          <w:szCs w:val="24"/>
        </w:rPr>
        <w:t xml:space="preserve">ini diperoleh dari wawancara terhadap masyarakat yang </w:t>
      </w:r>
      <w:proofErr w:type="spellStart"/>
      <w:r w:rsidR="0089282F">
        <w:rPr>
          <w:rFonts w:eastAsia="Calibri"/>
          <w:color w:val="000000"/>
          <w:szCs w:val="24"/>
          <w:lang w:val="en-US"/>
        </w:rPr>
        <w:t>menggunakan</w:t>
      </w:r>
      <w:proofErr w:type="spellEnd"/>
      <w:r w:rsidR="0089282F">
        <w:rPr>
          <w:rFonts w:eastAsia="Calibri"/>
          <w:color w:val="000000"/>
          <w:szCs w:val="24"/>
          <w:lang w:val="en-US"/>
        </w:rPr>
        <w:t xml:space="preserve"> </w:t>
      </w:r>
      <w:proofErr w:type="spellStart"/>
      <w:r w:rsidR="0089282F">
        <w:rPr>
          <w:rFonts w:eastAsia="Calibri"/>
          <w:color w:val="000000"/>
          <w:szCs w:val="24"/>
          <w:lang w:val="en-US"/>
        </w:rPr>
        <w:t>kendaraan</w:t>
      </w:r>
      <w:proofErr w:type="spellEnd"/>
      <w:r w:rsidRPr="00B04F02">
        <w:rPr>
          <w:rFonts w:eastAsia="Calibri"/>
          <w:color w:val="000000"/>
          <w:szCs w:val="24"/>
        </w:rPr>
        <w:t xml:space="preserve"> pribadi.</w:t>
      </w:r>
      <w:r w:rsidRPr="00B04F02">
        <w:rPr>
          <w:rFonts w:eastAsia="Calibri"/>
          <w:color w:val="000000"/>
          <w:szCs w:val="24"/>
          <w:lang w:val="en-US"/>
        </w:rPr>
        <w:t xml:space="preserve"> </w:t>
      </w:r>
      <w:proofErr w:type="spellStart"/>
      <w:r w:rsidR="00BD26AC">
        <w:rPr>
          <w:rFonts w:eastAsia="Calibri"/>
          <w:color w:val="000000"/>
          <w:szCs w:val="24"/>
          <w:lang w:val="en-US"/>
        </w:rPr>
        <w:t>Survei</w:t>
      </w:r>
      <w:proofErr w:type="spellEnd"/>
      <w:r w:rsidR="00BD26AC">
        <w:rPr>
          <w:rFonts w:eastAsia="Calibri"/>
          <w:color w:val="000000"/>
          <w:szCs w:val="24"/>
          <w:lang w:val="en-US"/>
        </w:rPr>
        <w:t xml:space="preserve"> </w:t>
      </w:r>
      <w:r w:rsidRPr="00B04F02">
        <w:rPr>
          <w:rFonts w:eastAsia="Calibri"/>
          <w:i/>
          <w:color w:val="000000"/>
          <w:szCs w:val="24"/>
          <w:lang w:val="en-US"/>
        </w:rPr>
        <w:t>state of preference</w:t>
      </w:r>
      <w:r w:rsidRPr="00B04F02">
        <w:rPr>
          <w:rFonts w:eastAsia="Calibri"/>
          <w:color w:val="000000"/>
          <w:szCs w:val="24"/>
        </w:rPr>
        <w:t xml:space="preserve"> </w:t>
      </w:r>
      <w:proofErr w:type="spellStart"/>
      <w:r w:rsidR="00BD26AC">
        <w:rPr>
          <w:rFonts w:eastAsia="Calibri"/>
          <w:color w:val="000000"/>
          <w:szCs w:val="24"/>
          <w:lang w:val="en-US"/>
        </w:rPr>
        <w:t>dilakukan</w:t>
      </w:r>
      <w:proofErr w:type="spellEnd"/>
      <w:r w:rsidR="00BD26AC">
        <w:rPr>
          <w:rFonts w:eastAsia="Calibri"/>
          <w:color w:val="000000"/>
          <w:szCs w:val="24"/>
          <w:lang w:val="en-US"/>
        </w:rPr>
        <w:t xml:space="preserve"> </w:t>
      </w:r>
      <w:r w:rsidRPr="00B04F02">
        <w:rPr>
          <w:rFonts w:eastAsia="Calibri"/>
          <w:color w:val="000000"/>
          <w:szCs w:val="24"/>
        </w:rPr>
        <w:t xml:space="preserve">dengan jumlah sampel </w:t>
      </w:r>
      <w:proofErr w:type="spellStart"/>
      <w:r w:rsidR="00BD26AC">
        <w:rPr>
          <w:rFonts w:eastAsia="Calibri"/>
          <w:color w:val="000000"/>
          <w:szCs w:val="24"/>
          <w:lang w:val="en-US"/>
        </w:rPr>
        <w:t>sesuai</w:t>
      </w:r>
      <w:proofErr w:type="spellEnd"/>
      <w:r w:rsidR="00BD26AC">
        <w:rPr>
          <w:rFonts w:eastAsia="Calibri"/>
          <w:color w:val="000000"/>
          <w:szCs w:val="24"/>
          <w:lang w:val="en-US"/>
        </w:rPr>
        <w:t xml:space="preserve"> </w:t>
      </w:r>
      <w:proofErr w:type="spellStart"/>
      <w:r w:rsidR="00BD26AC">
        <w:rPr>
          <w:rFonts w:eastAsia="Calibri"/>
          <w:color w:val="000000"/>
          <w:szCs w:val="24"/>
          <w:lang w:val="en-US"/>
        </w:rPr>
        <w:t>dengan</w:t>
      </w:r>
      <w:proofErr w:type="spellEnd"/>
      <w:r w:rsidR="00BD26AC">
        <w:rPr>
          <w:rFonts w:eastAsia="Calibri"/>
          <w:color w:val="000000"/>
          <w:szCs w:val="24"/>
          <w:lang w:val="en-US"/>
        </w:rPr>
        <w:t xml:space="preserve"> </w:t>
      </w:r>
      <w:r w:rsidRPr="00B04F02">
        <w:rPr>
          <w:rFonts w:eastAsia="Calibri"/>
          <w:color w:val="000000"/>
          <w:szCs w:val="24"/>
        </w:rPr>
        <w:t xml:space="preserve">survei </w:t>
      </w:r>
      <w:proofErr w:type="spellStart"/>
      <w:r w:rsidRPr="00B04F02">
        <w:rPr>
          <w:rFonts w:eastAsia="Calibri"/>
          <w:i/>
          <w:color w:val="000000"/>
          <w:szCs w:val="24"/>
        </w:rPr>
        <w:t>Home</w:t>
      </w:r>
      <w:proofErr w:type="spellEnd"/>
      <w:r w:rsidRPr="00B04F02">
        <w:rPr>
          <w:rFonts w:eastAsia="Calibri"/>
          <w:i/>
          <w:color w:val="000000"/>
          <w:szCs w:val="24"/>
        </w:rPr>
        <w:t xml:space="preserve"> </w:t>
      </w:r>
      <w:proofErr w:type="spellStart"/>
      <w:r w:rsidRPr="00B04F02">
        <w:rPr>
          <w:rFonts w:eastAsia="Calibri"/>
          <w:i/>
          <w:color w:val="000000"/>
          <w:szCs w:val="24"/>
        </w:rPr>
        <w:t>Interview</w:t>
      </w:r>
      <w:proofErr w:type="spellEnd"/>
      <w:r w:rsidRPr="00B04F02">
        <w:rPr>
          <w:rFonts w:eastAsia="Calibri"/>
          <w:color w:val="000000"/>
          <w:szCs w:val="24"/>
        </w:rPr>
        <w:t xml:space="preserve"> pada wilayah studi</w:t>
      </w:r>
      <w:r w:rsidRPr="00B04F02">
        <w:rPr>
          <w:rFonts w:eastAsia="Calibri"/>
          <w:color w:val="000000"/>
          <w:szCs w:val="24"/>
          <w:lang w:val="en-US"/>
        </w:rPr>
        <w:t xml:space="preserve">. </w:t>
      </w:r>
      <w:r w:rsidRPr="00B04F02">
        <w:rPr>
          <w:rFonts w:eastAsia="Calibri"/>
          <w:szCs w:val="24"/>
          <w:lang w:val="en-US"/>
        </w:rPr>
        <w:t xml:space="preserve">Data </w:t>
      </w:r>
      <w:r w:rsidRPr="00B04F02">
        <w:rPr>
          <w:rFonts w:eastAsia="Calibri"/>
          <w:i/>
          <w:szCs w:val="24"/>
          <w:lang w:val="en-US"/>
        </w:rPr>
        <w:t xml:space="preserve">potential demand </w:t>
      </w:r>
      <w:proofErr w:type="spellStart"/>
      <w:r w:rsidRPr="00B04F02">
        <w:rPr>
          <w:rFonts w:eastAsia="Calibri"/>
          <w:szCs w:val="24"/>
          <w:lang w:val="en-US"/>
        </w:rPr>
        <w:t>dengan</w:t>
      </w:r>
      <w:proofErr w:type="spellEnd"/>
      <w:r w:rsidRPr="00B04F02">
        <w:rPr>
          <w:rFonts w:eastAsia="Calibri"/>
          <w:szCs w:val="24"/>
          <w:lang w:val="en-US"/>
        </w:rPr>
        <w:t xml:space="preserve"> </w:t>
      </w:r>
      <w:proofErr w:type="spellStart"/>
      <w:r w:rsidRPr="00B04F02">
        <w:rPr>
          <w:rFonts w:eastAsia="Calibri"/>
          <w:szCs w:val="24"/>
          <w:lang w:val="en-US"/>
        </w:rPr>
        <w:t>minat</w:t>
      </w:r>
      <w:proofErr w:type="spellEnd"/>
      <w:r w:rsidRPr="00B04F02">
        <w:rPr>
          <w:rFonts w:eastAsia="Calibri"/>
          <w:szCs w:val="24"/>
          <w:lang w:val="en-US"/>
        </w:rPr>
        <w:t xml:space="preserve"> </w:t>
      </w:r>
      <w:proofErr w:type="spellStart"/>
      <w:r w:rsidRPr="00B04F02">
        <w:rPr>
          <w:rFonts w:eastAsia="Calibri"/>
          <w:szCs w:val="24"/>
          <w:lang w:val="en-US"/>
        </w:rPr>
        <w:t>pindah</w:t>
      </w:r>
      <w:proofErr w:type="spellEnd"/>
      <w:r w:rsidRPr="00B04F02">
        <w:rPr>
          <w:rFonts w:eastAsia="Calibri"/>
          <w:szCs w:val="24"/>
          <w:lang w:val="en-US"/>
        </w:rPr>
        <w:t xml:space="preserve"> </w:t>
      </w:r>
      <w:r>
        <w:rPr>
          <w:rFonts w:eastAsia="Calibri"/>
          <w:szCs w:val="24"/>
          <w:lang w:val="en-US"/>
        </w:rPr>
        <w:t>6</w:t>
      </w:r>
      <w:r w:rsidRPr="00B04F02">
        <w:rPr>
          <w:rFonts w:eastAsia="Calibri"/>
          <w:szCs w:val="24"/>
          <w:lang w:val="en-US"/>
        </w:rPr>
        <w:t xml:space="preserve">% </w:t>
      </w:r>
      <w:proofErr w:type="spellStart"/>
      <w:r w:rsidRPr="00B04F02">
        <w:rPr>
          <w:rFonts w:eastAsia="Calibri"/>
          <w:szCs w:val="24"/>
          <w:lang w:val="en-US"/>
        </w:rPr>
        <w:t>adalah</w:t>
      </w:r>
      <w:proofErr w:type="spellEnd"/>
      <w:r w:rsidRPr="00B04F02">
        <w:rPr>
          <w:rFonts w:eastAsia="Calibri"/>
          <w:szCs w:val="24"/>
          <w:lang w:val="en-US"/>
        </w:rPr>
        <w:t xml:space="preserve"> </w:t>
      </w:r>
      <w:proofErr w:type="spellStart"/>
      <w:r w:rsidRPr="00B04F02">
        <w:rPr>
          <w:rFonts w:eastAsia="Calibri"/>
          <w:szCs w:val="24"/>
          <w:lang w:val="en-US"/>
        </w:rPr>
        <w:t>hasil</w:t>
      </w:r>
      <w:proofErr w:type="spellEnd"/>
      <w:r w:rsidRPr="00B04F02">
        <w:rPr>
          <w:rFonts w:eastAsia="Calibri"/>
          <w:szCs w:val="24"/>
          <w:lang w:val="en-US"/>
        </w:rPr>
        <w:t xml:space="preserve"> survey </w:t>
      </w:r>
      <w:proofErr w:type="spellStart"/>
      <w:r w:rsidRPr="00B04F02">
        <w:rPr>
          <w:rFonts w:eastAsia="Calibri"/>
          <w:szCs w:val="24"/>
          <w:lang w:val="en-US"/>
        </w:rPr>
        <w:t>minat</w:t>
      </w:r>
      <w:proofErr w:type="spellEnd"/>
      <w:r w:rsidR="0089282F">
        <w:rPr>
          <w:rFonts w:eastAsia="Calibri"/>
          <w:szCs w:val="24"/>
          <w:lang w:val="en-US"/>
        </w:rPr>
        <w:t xml:space="preserve"> </w:t>
      </w:r>
      <w:proofErr w:type="spellStart"/>
      <w:r w:rsidR="0089282F">
        <w:rPr>
          <w:rFonts w:eastAsia="Calibri"/>
          <w:szCs w:val="24"/>
          <w:lang w:val="en-US"/>
        </w:rPr>
        <w:t>berpindah</w:t>
      </w:r>
      <w:proofErr w:type="spellEnd"/>
      <w:r w:rsidRPr="00B04F02">
        <w:rPr>
          <w:rFonts w:eastAsia="Calibri"/>
          <w:szCs w:val="24"/>
          <w:lang w:val="en-US"/>
        </w:rPr>
        <w:t xml:space="preserve"> </w:t>
      </w:r>
      <w:proofErr w:type="spellStart"/>
      <w:r>
        <w:rPr>
          <w:rFonts w:eastAsia="Calibri"/>
          <w:szCs w:val="24"/>
          <w:lang w:val="en-US"/>
        </w:rPr>
        <w:t>menggunakan</w:t>
      </w:r>
      <w:proofErr w:type="spellEnd"/>
      <w:r>
        <w:rPr>
          <w:rFonts w:eastAsia="Calibri"/>
          <w:szCs w:val="24"/>
          <w:lang w:val="en-US"/>
        </w:rPr>
        <w:t xml:space="preserve"> </w:t>
      </w:r>
      <w:proofErr w:type="spellStart"/>
      <w:r>
        <w:rPr>
          <w:rFonts w:eastAsia="Calibri"/>
          <w:szCs w:val="24"/>
          <w:lang w:val="en-US"/>
        </w:rPr>
        <w:t>angkutan</w:t>
      </w:r>
      <w:proofErr w:type="spellEnd"/>
      <w:r>
        <w:rPr>
          <w:rFonts w:eastAsia="Calibri"/>
          <w:szCs w:val="24"/>
          <w:lang w:val="en-US"/>
        </w:rPr>
        <w:t xml:space="preserve"> </w:t>
      </w:r>
      <w:proofErr w:type="spellStart"/>
      <w:r>
        <w:rPr>
          <w:rFonts w:eastAsia="Calibri"/>
          <w:szCs w:val="24"/>
          <w:lang w:val="en-US"/>
        </w:rPr>
        <w:t>umum</w:t>
      </w:r>
      <w:proofErr w:type="spellEnd"/>
      <w:r>
        <w:rPr>
          <w:rFonts w:eastAsia="Calibri"/>
          <w:szCs w:val="24"/>
          <w:lang w:val="en-US"/>
        </w:rPr>
        <w:t xml:space="preserve"> </w:t>
      </w:r>
      <w:proofErr w:type="spellStart"/>
      <w:r>
        <w:rPr>
          <w:rFonts w:eastAsia="Calibri"/>
          <w:szCs w:val="24"/>
          <w:lang w:val="en-US"/>
        </w:rPr>
        <w:t>secara</w:t>
      </w:r>
      <w:proofErr w:type="spellEnd"/>
      <w:r>
        <w:rPr>
          <w:rFonts w:eastAsia="Calibri"/>
          <w:szCs w:val="24"/>
          <w:lang w:val="en-US"/>
        </w:rPr>
        <w:t xml:space="preserve"> </w:t>
      </w:r>
      <w:proofErr w:type="spellStart"/>
      <w:r>
        <w:rPr>
          <w:rFonts w:eastAsia="Calibri"/>
          <w:szCs w:val="24"/>
          <w:lang w:val="en-US"/>
        </w:rPr>
        <w:t>keseluruhan</w:t>
      </w:r>
      <w:proofErr w:type="spellEnd"/>
      <w:r>
        <w:rPr>
          <w:rFonts w:eastAsia="Calibri"/>
          <w:szCs w:val="24"/>
          <w:lang w:val="en-US"/>
        </w:rPr>
        <w:t xml:space="preserve">, dan </w:t>
      </w:r>
      <w:proofErr w:type="spellStart"/>
      <w:r>
        <w:rPr>
          <w:rFonts w:eastAsia="Calibri"/>
          <w:szCs w:val="24"/>
          <w:lang w:val="en-US"/>
        </w:rPr>
        <w:t>minat</w:t>
      </w:r>
      <w:proofErr w:type="spellEnd"/>
      <w:r>
        <w:rPr>
          <w:rFonts w:eastAsia="Calibri"/>
          <w:szCs w:val="24"/>
          <w:lang w:val="en-US"/>
        </w:rPr>
        <w:t xml:space="preserve"> </w:t>
      </w:r>
      <w:proofErr w:type="spellStart"/>
      <w:r>
        <w:rPr>
          <w:rFonts w:eastAsia="Calibri"/>
          <w:szCs w:val="24"/>
          <w:lang w:val="en-US"/>
        </w:rPr>
        <w:t>pindah</w:t>
      </w:r>
      <w:proofErr w:type="spellEnd"/>
      <w:r>
        <w:rPr>
          <w:rFonts w:eastAsia="Calibri"/>
          <w:szCs w:val="24"/>
          <w:lang w:val="en-US"/>
        </w:rPr>
        <w:t xml:space="preserve"> pada zona yang </w:t>
      </w:r>
      <w:proofErr w:type="spellStart"/>
      <w:r>
        <w:rPr>
          <w:rFonts w:eastAsia="Calibri"/>
          <w:szCs w:val="24"/>
          <w:lang w:val="en-US"/>
        </w:rPr>
        <w:t>direncanakan</w:t>
      </w:r>
      <w:proofErr w:type="spellEnd"/>
      <w:r>
        <w:rPr>
          <w:rFonts w:eastAsia="Calibri"/>
          <w:szCs w:val="24"/>
          <w:lang w:val="en-US"/>
        </w:rPr>
        <w:t xml:space="preserve"> BRT </w:t>
      </w:r>
      <w:proofErr w:type="spellStart"/>
      <w:r w:rsidR="001657B4">
        <w:rPr>
          <w:rFonts w:eastAsia="Calibri"/>
          <w:szCs w:val="24"/>
          <w:lang w:val="en-US"/>
        </w:rPr>
        <w:t>sebesar</w:t>
      </w:r>
      <w:proofErr w:type="spellEnd"/>
      <w:r w:rsidR="001657B4">
        <w:rPr>
          <w:rFonts w:eastAsia="Calibri"/>
          <w:szCs w:val="24"/>
          <w:lang w:val="en-US"/>
        </w:rPr>
        <w:t xml:space="preserve"> 9</w:t>
      </w:r>
      <w:r w:rsidR="00C36C54">
        <w:rPr>
          <w:rFonts w:eastAsia="Calibri"/>
          <w:szCs w:val="24"/>
          <w:lang w:val="en-US"/>
        </w:rPr>
        <w:t>.6</w:t>
      </w:r>
      <w:r w:rsidR="001657B4">
        <w:rPr>
          <w:rFonts w:eastAsia="Calibri"/>
          <w:szCs w:val="24"/>
          <w:lang w:val="en-US"/>
        </w:rPr>
        <w:t xml:space="preserve">%. </w:t>
      </w:r>
      <w:proofErr w:type="spellStart"/>
      <w:r w:rsidRPr="00B04F02">
        <w:rPr>
          <w:rFonts w:eastAsia="Calibri"/>
          <w:szCs w:val="24"/>
          <w:lang w:val="en-US"/>
        </w:rPr>
        <w:t>minat</w:t>
      </w:r>
      <w:proofErr w:type="spellEnd"/>
      <w:r w:rsidRPr="00B04F02">
        <w:rPr>
          <w:rFonts w:eastAsia="Calibri"/>
          <w:szCs w:val="24"/>
          <w:lang w:val="en-US"/>
        </w:rPr>
        <w:t xml:space="preserve"> </w:t>
      </w:r>
      <w:proofErr w:type="spellStart"/>
      <w:r w:rsidR="00BE6D2D">
        <w:rPr>
          <w:rFonts w:eastAsia="Calibri"/>
          <w:szCs w:val="24"/>
          <w:lang w:val="en-US"/>
        </w:rPr>
        <w:t>terhadap</w:t>
      </w:r>
      <w:proofErr w:type="spellEnd"/>
      <w:r w:rsidRPr="00B04F02">
        <w:rPr>
          <w:rFonts w:eastAsia="Calibri"/>
          <w:szCs w:val="24"/>
          <w:lang w:val="en-US"/>
        </w:rPr>
        <w:t xml:space="preserve"> </w:t>
      </w:r>
      <w:r w:rsidRPr="00B04F02">
        <w:rPr>
          <w:rFonts w:eastAsia="Calibri"/>
          <w:i/>
          <w:iCs/>
          <w:szCs w:val="24"/>
          <w:lang w:val="en-US"/>
        </w:rPr>
        <w:t>Bus Rapid Transit</w:t>
      </w:r>
      <w:r w:rsidRPr="00B04F02">
        <w:rPr>
          <w:rFonts w:eastAsia="Calibri"/>
          <w:szCs w:val="24"/>
          <w:lang w:val="en-US"/>
        </w:rPr>
        <w:t xml:space="preserve"> di </w:t>
      </w:r>
      <w:proofErr w:type="spellStart"/>
      <w:r>
        <w:rPr>
          <w:rFonts w:eastAsia="Calibri"/>
          <w:szCs w:val="24"/>
          <w:lang w:val="en-US"/>
        </w:rPr>
        <w:t>Kabupaten</w:t>
      </w:r>
      <w:proofErr w:type="spellEnd"/>
      <w:r>
        <w:rPr>
          <w:rFonts w:eastAsia="Calibri"/>
          <w:szCs w:val="24"/>
          <w:lang w:val="en-US"/>
        </w:rPr>
        <w:t xml:space="preserve"> </w:t>
      </w:r>
      <w:proofErr w:type="spellStart"/>
      <w:r>
        <w:rPr>
          <w:rFonts w:eastAsia="Calibri"/>
          <w:szCs w:val="24"/>
          <w:lang w:val="en-US"/>
        </w:rPr>
        <w:t>B</w:t>
      </w:r>
      <w:r w:rsidR="001657B4">
        <w:rPr>
          <w:rFonts w:eastAsia="Calibri"/>
          <w:szCs w:val="24"/>
          <w:lang w:val="en-US"/>
        </w:rPr>
        <w:t>atang</w:t>
      </w:r>
      <w:proofErr w:type="spellEnd"/>
      <w:r w:rsidRPr="00B04F02">
        <w:rPr>
          <w:rFonts w:eastAsia="Calibri"/>
          <w:szCs w:val="24"/>
        </w:rPr>
        <w:t xml:space="preserve"> </w:t>
      </w:r>
      <w:proofErr w:type="spellStart"/>
      <w:r w:rsidRPr="00B04F02">
        <w:rPr>
          <w:rFonts w:eastAsia="Calibri"/>
          <w:szCs w:val="24"/>
          <w:lang w:val="en-US"/>
        </w:rPr>
        <w:t>dapat</w:t>
      </w:r>
      <w:proofErr w:type="spellEnd"/>
      <w:r w:rsidRPr="00B04F02">
        <w:rPr>
          <w:rFonts w:eastAsia="Calibri"/>
          <w:szCs w:val="24"/>
          <w:lang w:val="en-US"/>
        </w:rPr>
        <w:t xml:space="preserve"> </w:t>
      </w:r>
      <w:proofErr w:type="spellStart"/>
      <w:r w:rsidRPr="00B04F02">
        <w:rPr>
          <w:rFonts w:eastAsia="Calibri"/>
          <w:szCs w:val="24"/>
          <w:lang w:val="en-US"/>
        </w:rPr>
        <w:t>dilihat</w:t>
      </w:r>
      <w:proofErr w:type="spellEnd"/>
      <w:r w:rsidRPr="00B04F02">
        <w:rPr>
          <w:rFonts w:eastAsia="Calibri"/>
          <w:szCs w:val="24"/>
          <w:lang w:val="en-US"/>
        </w:rPr>
        <w:t xml:space="preserve"> pada </w:t>
      </w:r>
      <w:proofErr w:type="spellStart"/>
      <w:r w:rsidRPr="00B04F02">
        <w:rPr>
          <w:rFonts w:eastAsia="Calibri"/>
          <w:szCs w:val="24"/>
          <w:lang w:val="en-US"/>
        </w:rPr>
        <w:t>tabel</w:t>
      </w:r>
      <w:proofErr w:type="spellEnd"/>
      <w:r w:rsidRPr="00B04F02">
        <w:rPr>
          <w:rFonts w:eastAsia="Calibri"/>
          <w:szCs w:val="24"/>
          <w:lang w:val="en-US"/>
        </w:rPr>
        <w:t xml:space="preserve"> </w:t>
      </w:r>
      <w:r w:rsidR="008A3311">
        <w:rPr>
          <w:rFonts w:eastAsia="Calibri"/>
          <w:szCs w:val="24"/>
          <w:lang w:val="en-US"/>
        </w:rPr>
        <w:t>2</w:t>
      </w:r>
      <w:r w:rsidR="00BE6D2D">
        <w:rPr>
          <w:rFonts w:eastAsia="Calibri"/>
          <w:szCs w:val="24"/>
          <w:lang w:val="en-US"/>
        </w:rPr>
        <w:t>.</w:t>
      </w:r>
    </w:p>
    <w:p w14:paraId="61C11A54" w14:textId="0E7E418E" w:rsidR="008A3311" w:rsidRDefault="008A3311" w:rsidP="008A3311">
      <w:pPr>
        <w:pStyle w:val="Teks"/>
        <w:ind w:left="360"/>
        <w:jc w:val="center"/>
        <w:rPr>
          <w:lang w:val="en-US"/>
        </w:rPr>
      </w:pPr>
      <w:proofErr w:type="spellStart"/>
      <w:r>
        <w:rPr>
          <w:lang w:val="en-US"/>
        </w:rPr>
        <w:t>Tabel</w:t>
      </w:r>
      <w:proofErr w:type="spellEnd"/>
      <w:r>
        <w:rPr>
          <w:lang w:val="en-US"/>
        </w:rPr>
        <w:t xml:space="preserve"> </w:t>
      </w:r>
      <w:r>
        <w:rPr>
          <w:lang w:val="en-US"/>
        </w:rPr>
        <w:t>2</w:t>
      </w:r>
      <w:r>
        <w:rPr>
          <w:lang w:val="en-US"/>
        </w:rPr>
        <w:t xml:space="preserve">. </w:t>
      </w:r>
      <w:proofErr w:type="spellStart"/>
      <w:r>
        <w:rPr>
          <w:lang w:val="en-US"/>
        </w:rPr>
        <w:t>Potensi</w:t>
      </w:r>
      <w:proofErr w:type="spellEnd"/>
      <w:r>
        <w:rPr>
          <w:lang w:val="en-US"/>
        </w:rPr>
        <w:t xml:space="preserve"> </w:t>
      </w:r>
      <w:proofErr w:type="spellStart"/>
      <w:r>
        <w:rPr>
          <w:lang w:val="en-US"/>
        </w:rPr>
        <w:t>Perpindahan</w:t>
      </w:r>
      <w:proofErr w:type="spellEnd"/>
      <w:r>
        <w:rPr>
          <w:lang w:val="en-US"/>
        </w:rPr>
        <w:t xml:space="preserve"> pada Zona yang </w:t>
      </w:r>
      <w:proofErr w:type="spellStart"/>
      <w:r>
        <w:rPr>
          <w:lang w:val="en-US"/>
        </w:rPr>
        <w:t>dilewati</w:t>
      </w:r>
      <w:proofErr w:type="spellEnd"/>
      <w:r>
        <w:rPr>
          <w:lang w:val="en-US"/>
        </w:rPr>
        <w:t xml:space="preserve"> BRT</w:t>
      </w:r>
    </w:p>
    <w:tbl>
      <w:tblPr>
        <w:tblStyle w:val="TableGrid"/>
        <w:tblW w:w="9119" w:type="dxa"/>
        <w:tblInd w:w="-5" w:type="dxa"/>
        <w:tblLook w:val="04A0" w:firstRow="1" w:lastRow="0" w:firstColumn="1" w:lastColumn="0" w:noHBand="0" w:noVBand="1"/>
      </w:tblPr>
      <w:tblGrid>
        <w:gridCol w:w="2219"/>
        <w:gridCol w:w="1634"/>
        <w:gridCol w:w="1753"/>
        <w:gridCol w:w="1417"/>
        <w:gridCol w:w="1007"/>
        <w:gridCol w:w="1089"/>
      </w:tblGrid>
      <w:tr w:rsidR="00C36C54" w:rsidRPr="00143E30" w14:paraId="735D80DA" w14:textId="77777777" w:rsidTr="00C36C54">
        <w:trPr>
          <w:trHeight w:val="20"/>
          <w:tblHeader/>
        </w:trPr>
        <w:tc>
          <w:tcPr>
            <w:tcW w:w="2219" w:type="dxa"/>
            <w:shd w:val="clear" w:color="auto" w:fill="auto"/>
            <w:noWrap/>
            <w:vAlign w:val="center"/>
            <w:hideMark/>
          </w:tcPr>
          <w:p w14:paraId="4201A94D" w14:textId="77777777" w:rsidR="00143E30" w:rsidRPr="00143E30" w:rsidRDefault="00143E30" w:rsidP="00C36C54">
            <w:pPr>
              <w:pStyle w:val="tabel"/>
              <w:spacing w:line="240" w:lineRule="auto"/>
              <w:rPr>
                <w:rFonts w:asciiTheme="minorHAnsi" w:hAnsiTheme="minorHAnsi" w:cstheme="minorHAnsi"/>
                <w:sz w:val="20"/>
                <w:szCs w:val="20"/>
              </w:rPr>
            </w:pPr>
            <w:r w:rsidRPr="00143E30">
              <w:rPr>
                <w:rFonts w:asciiTheme="minorHAnsi" w:hAnsiTheme="minorHAnsi" w:cstheme="minorHAnsi"/>
                <w:sz w:val="20"/>
                <w:szCs w:val="20"/>
              </w:rPr>
              <w:t xml:space="preserve">Jumlah (Perjalanan </w:t>
            </w:r>
            <w:proofErr w:type="spellStart"/>
            <w:r w:rsidRPr="00143E30">
              <w:rPr>
                <w:rFonts w:asciiTheme="minorHAnsi" w:hAnsiTheme="minorHAnsi" w:cstheme="minorHAnsi"/>
                <w:sz w:val="20"/>
                <w:szCs w:val="20"/>
              </w:rPr>
              <w:t>Pnp</w:t>
            </w:r>
            <w:proofErr w:type="spellEnd"/>
            <w:r w:rsidRPr="00143E30">
              <w:rPr>
                <w:rFonts w:asciiTheme="minorHAnsi" w:hAnsiTheme="minorHAnsi" w:cstheme="minorHAnsi"/>
                <w:sz w:val="20"/>
                <w:szCs w:val="20"/>
              </w:rPr>
              <w:t>/hari)</w:t>
            </w:r>
          </w:p>
        </w:tc>
        <w:tc>
          <w:tcPr>
            <w:tcW w:w="1634" w:type="dxa"/>
            <w:shd w:val="clear" w:color="auto" w:fill="auto"/>
            <w:noWrap/>
            <w:vAlign w:val="center"/>
            <w:hideMark/>
          </w:tcPr>
          <w:p w14:paraId="54C8BE2C" w14:textId="77777777" w:rsidR="00143E30" w:rsidRPr="00143E30" w:rsidRDefault="00143E30" w:rsidP="00C36C54">
            <w:pPr>
              <w:pStyle w:val="tabel"/>
              <w:spacing w:line="240" w:lineRule="auto"/>
              <w:rPr>
                <w:rFonts w:asciiTheme="minorHAnsi" w:hAnsiTheme="minorHAnsi" w:cstheme="minorHAnsi"/>
                <w:sz w:val="20"/>
                <w:szCs w:val="20"/>
              </w:rPr>
            </w:pPr>
            <w:r w:rsidRPr="00143E30">
              <w:rPr>
                <w:rFonts w:asciiTheme="minorHAnsi" w:hAnsiTheme="minorHAnsi" w:cstheme="minorHAnsi"/>
                <w:sz w:val="20"/>
                <w:szCs w:val="20"/>
              </w:rPr>
              <w:t xml:space="preserve">Minat Pindah (Perjalanan </w:t>
            </w:r>
            <w:proofErr w:type="spellStart"/>
            <w:r w:rsidRPr="00143E30">
              <w:rPr>
                <w:rFonts w:asciiTheme="minorHAnsi" w:hAnsiTheme="minorHAnsi" w:cstheme="minorHAnsi"/>
                <w:sz w:val="20"/>
                <w:szCs w:val="20"/>
              </w:rPr>
              <w:t>Pnp</w:t>
            </w:r>
            <w:proofErr w:type="spellEnd"/>
            <w:r w:rsidRPr="00143E30">
              <w:rPr>
                <w:rFonts w:asciiTheme="minorHAnsi" w:hAnsiTheme="minorHAnsi" w:cstheme="minorHAnsi"/>
                <w:sz w:val="20"/>
                <w:szCs w:val="20"/>
              </w:rPr>
              <w:t>/hari)</w:t>
            </w:r>
          </w:p>
        </w:tc>
        <w:tc>
          <w:tcPr>
            <w:tcW w:w="1753" w:type="dxa"/>
            <w:shd w:val="clear" w:color="auto" w:fill="auto"/>
            <w:noWrap/>
            <w:vAlign w:val="center"/>
            <w:hideMark/>
          </w:tcPr>
          <w:p w14:paraId="3434779A" w14:textId="77777777" w:rsidR="00143E30" w:rsidRPr="00143E30" w:rsidRDefault="00143E30" w:rsidP="00C36C54">
            <w:pPr>
              <w:pStyle w:val="tabel"/>
              <w:spacing w:line="240" w:lineRule="auto"/>
              <w:rPr>
                <w:rFonts w:asciiTheme="minorHAnsi" w:hAnsiTheme="minorHAnsi" w:cstheme="minorHAnsi"/>
                <w:sz w:val="20"/>
                <w:szCs w:val="20"/>
              </w:rPr>
            </w:pPr>
            <w:r w:rsidRPr="00143E30">
              <w:rPr>
                <w:rFonts w:asciiTheme="minorHAnsi" w:hAnsiTheme="minorHAnsi" w:cstheme="minorHAnsi"/>
                <w:sz w:val="20"/>
                <w:szCs w:val="20"/>
              </w:rPr>
              <w:t xml:space="preserve">Tidak Berpindah (Perjalanan </w:t>
            </w:r>
            <w:proofErr w:type="spellStart"/>
            <w:r w:rsidRPr="00143E30">
              <w:rPr>
                <w:rFonts w:asciiTheme="minorHAnsi" w:hAnsiTheme="minorHAnsi" w:cstheme="minorHAnsi"/>
                <w:sz w:val="20"/>
                <w:szCs w:val="20"/>
              </w:rPr>
              <w:t>Pnp</w:t>
            </w:r>
            <w:proofErr w:type="spellEnd"/>
            <w:r w:rsidRPr="00143E30">
              <w:rPr>
                <w:rFonts w:asciiTheme="minorHAnsi" w:hAnsiTheme="minorHAnsi" w:cstheme="minorHAnsi"/>
                <w:sz w:val="20"/>
                <w:szCs w:val="20"/>
              </w:rPr>
              <w:t>/hari)</w:t>
            </w:r>
          </w:p>
        </w:tc>
        <w:tc>
          <w:tcPr>
            <w:tcW w:w="1417" w:type="dxa"/>
            <w:shd w:val="clear" w:color="auto" w:fill="auto"/>
            <w:noWrap/>
            <w:vAlign w:val="center"/>
            <w:hideMark/>
          </w:tcPr>
          <w:p w14:paraId="5BDD0BB6" w14:textId="77777777" w:rsidR="00143E30" w:rsidRPr="00143E30" w:rsidRDefault="00143E30" w:rsidP="00C36C54">
            <w:pPr>
              <w:pStyle w:val="tabel"/>
              <w:spacing w:line="240" w:lineRule="auto"/>
              <w:rPr>
                <w:rFonts w:asciiTheme="minorHAnsi" w:hAnsiTheme="minorHAnsi" w:cstheme="minorHAnsi"/>
                <w:sz w:val="20"/>
                <w:szCs w:val="20"/>
              </w:rPr>
            </w:pPr>
            <w:r w:rsidRPr="00143E30">
              <w:rPr>
                <w:rFonts w:asciiTheme="minorHAnsi" w:hAnsiTheme="minorHAnsi" w:cstheme="minorHAnsi"/>
                <w:sz w:val="20"/>
                <w:szCs w:val="20"/>
              </w:rPr>
              <w:t>Kendaraan</w:t>
            </w:r>
          </w:p>
        </w:tc>
        <w:tc>
          <w:tcPr>
            <w:tcW w:w="1007" w:type="dxa"/>
            <w:shd w:val="clear" w:color="auto" w:fill="auto"/>
            <w:noWrap/>
            <w:vAlign w:val="center"/>
            <w:hideMark/>
          </w:tcPr>
          <w:p w14:paraId="4A172ADF" w14:textId="77777777" w:rsidR="00143E30" w:rsidRPr="00143E30" w:rsidRDefault="00143E30" w:rsidP="00C36C54">
            <w:pPr>
              <w:pStyle w:val="tabel"/>
              <w:spacing w:line="240" w:lineRule="auto"/>
              <w:rPr>
                <w:rFonts w:asciiTheme="minorHAnsi" w:hAnsiTheme="minorHAnsi" w:cstheme="minorHAnsi"/>
                <w:sz w:val="20"/>
                <w:szCs w:val="20"/>
              </w:rPr>
            </w:pPr>
            <w:r w:rsidRPr="00143E30">
              <w:rPr>
                <w:rFonts w:asciiTheme="minorHAnsi" w:hAnsiTheme="minorHAnsi" w:cstheme="minorHAnsi"/>
                <w:sz w:val="20"/>
                <w:szCs w:val="20"/>
              </w:rPr>
              <w:t>Pindah</w:t>
            </w:r>
          </w:p>
        </w:tc>
        <w:tc>
          <w:tcPr>
            <w:tcW w:w="1089" w:type="dxa"/>
            <w:shd w:val="clear" w:color="auto" w:fill="auto"/>
            <w:noWrap/>
            <w:vAlign w:val="center"/>
            <w:hideMark/>
          </w:tcPr>
          <w:p w14:paraId="75D47A1C" w14:textId="77777777" w:rsidR="00143E30" w:rsidRPr="00143E30" w:rsidRDefault="00143E30" w:rsidP="00C36C54">
            <w:pPr>
              <w:pStyle w:val="tabel"/>
              <w:spacing w:line="240" w:lineRule="auto"/>
              <w:rPr>
                <w:rFonts w:asciiTheme="minorHAnsi" w:hAnsiTheme="minorHAnsi" w:cstheme="minorHAnsi"/>
                <w:sz w:val="20"/>
                <w:szCs w:val="20"/>
              </w:rPr>
            </w:pPr>
            <w:r w:rsidRPr="00143E30">
              <w:rPr>
                <w:rFonts w:asciiTheme="minorHAnsi" w:hAnsiTheme="minorHAnsi" w:cstheme="minorHAnsi"/>
                <w:sz w:val="20"/>
                <w:szCs w:val="20"/>
              </w:rPr>
              <w:t>Tidak Pindah</w:t>
            </w:r>
          </w:p>
        </w:tc>
      </w:tr>
      <w:tr w:rsidR="00C36C54" w:rsidRPr="00143E30" w14:paraId="3CFB2CCD" w14:textId="77777777" w:rsidTr="00C36C54">
        <w:trPr>
          <w:trHeight w:val="20"/>
        </w:trPr>
        <w:tc>
          <w:tcPr>
            <w:tcW w:w="2219" w:type="dxa"/>
            <w:noWrap/>
            <w:vAlign w:val="center"/>
            <w:hideMark/>
          </w:tcPr>
          <w:p w14:paraId="65250EA0" w14:textId="77777777" w:rsidR="00143E30" w:rsidRPr="00143E30" w:rsidRDefault="00143E30" w:rsidP="00C36C54">
            <w:pPr>
              <w:pStyle w:val="tabel"/>
              <w:spacing w:line="240" w:lineRule="auto"/>
              <w:rPr>
                <w:rFonts w:asciiTheme="minorHAnsi" w:hAnsiTheme="minorHAnsi" w:cstheme="minorHAnsi"/>
                <w:sz w:val="20"/>
                <w:szCs w:val="20"/>
              </w:rPr>
            </w:pPr>
            <w:r w:rsidRPr="00143E30">
              <w:rPr>
                <w:rFonts w:asciiTheme="minorHAnsi" w:hAnsiTheme="minorHAnsi" w:cstheme="minorHAnsi"/>
                <w:sz w:val="20"/>
                <w:szCs w:val="20"/>
              </w:rPr>
              <w:t>208,150.95</w:t>
            </w:r>
          </w:p>
        </w:tc>
        <w:tc>
          <w:tcPr>
            <w:tcW w:w="1634" w:type="dxa"/>
            <w:noWrap/>
            <w:vAlign w:val="center"/>
            <w:hideMark/>
          </w:tcPr>
          <w:p w14:paraId="59AEEB76" w14:textId="77777777" w:rsidR="00143E30" w:rsidRPr="00143E30" w:rsidRDefault="00143E30" w:rsidP="00C36C54">
            <w:pPr>
              <w:pStyle w:val="tabel"/>
              <w:spacing w:line="240" w:lineRule="auto"/>
              <w:rPr>
                <w:rFonts w:asciiTheme="minorHAnsi" w:hAnsiTheme="minorHAnsi" w:cstheme="minorHAnsi"/>
                <w:sz w:val="20"/>
                <w:szCs w:val="20"/>
              </w:rPr>
            </w:pPr>
            <w:r w:rsidRPr="00143E30">
              <w:rPr>
                <w:rFonts w:asciiTheme="minorHAnsi" w:hAnsiTheme="minorHAnsi" w:cstheme="minorHAnsi"/>
                <w:sz w:val="20"/>
                <w:szCs w:val="20"/>
              </w:rPr>
              <w:t>20,311</w:t>
            </w:r>
          </w:p>
        </w:tc>
        <w:tc>
          <w:tcPr>
            <w:tcW w:w="1753" w:type="dxa"/>
            <w:noWrap/>
            <w:vAlign w:val="center"/>
            <w:hideMark/>
          </w:tcPr>
          <w:p w14:paraId="268BF7D1" w14:textId="77777777" w:rsidR="00143E30" w:rsidRPr="00143E30" w:rsidRDefault="00143E30" w:rsidP="00C36C54">
            <w:pPr>
              <w:pStyle w:val="tabel"/>
              <w:spacing w:line="240" w:lineRule="auto"/>
              <w:rPr>
                <w:rFonts w:asciiTheme="minorHAnsi" w:hAnsiTheme="minorHAnsi" w:cstheme="minorHAnsi"/>
                <w:sz w:val="20"/>
                <w:szCs w:val="20"/>
              </w:rPr>
            </w:pPr>
            <w:r w:rsidRPr="00143E30">
              <w:rPr>
                <w:rFonts w:asciiTheme="minorHAnsi" w:hAnsiTheme="minorHAnsi" w:cstheme="minorHAnsi"/>
                <w:sz w:val="20"/>
                <w:szCs w:val="20"/>
              </w:rPr>
              <w:t>187,839.92</w:t>
            </w:r>
          </w:p>
        </w:tc>
        <w:tc>
          <w:tcPr>
            <w:tcW w:w="1417" w:type="dxa"/>
            <w:noWrap/>
            <w:vAlign w:val="center"/>
            <w:hideMark/>
          </w:tcPr>
          <w:p w14:paraId="62AEE09E" w14:textId="77777777" w:rsidR="00143E30" w:rsidRPr="00143E30" w:rsidRDefault="00143E30" w:rsidP="00C36C54">
            <w:pPr>
              <w:pStyle w:val="tabel"/>
              <w:spacing w:line="240" w:lineRule="auto"/>
              <w:rPr>
                <w:rFonts w:asciiTheme="minorHAnsi" w:hAnsiTheme="minorHAnsi" w:cstheme="minorHAnsi"/>
                <w:sz w:val="20"/>
                <w:szCs w:val="20"/>
              </w:rPr>
            </w:pPr>
            <w:r w:rsidRPr="00143E30">
              <w:rPr>
                <w:rFonts w:asciiTheme="minorHAnsi" w:hAnsiTheme="minorHAnsi" w:cstheme="minorHAnsi"/>
                <w:sz w:val="20"/>
                <w:szCs w:val="20"/>
              </w:rPr>
              <w:t>Motor</w:t>
            </w:r>
          </w:p>
        </w:tc>
        <w:tc>
          <w:tcPr>
            <w:tcW w:w="1007" w:type="dxa"/>
            <w:noWrap/>
            <w:vAlign w:val="center"/>
            <w:hideMark/>
          </w:tcPr>
          <w:p w14:paraId="69EC097A" w14:textId="77777777" w:rsidR="00143E30" w:rsidRPr="00143E30" w:rsidRDefault="00143E30" w:rsidP="00C36C54">
            <w:pPr>
              <w:pStyle w:val="tabel"/>
              <w:spacing w:line="240" w:lineRule="auto"/>
              <w:rPr>
                <w:rFonts w:asciiTheme="minorHAnsi" w:hAnsiTheme="minorHAnsi" w:cstheme="minorHAnsi"/>
                <w:sz w:val="20"/>
                <w:szCs w:val="20"/>
              </w:rPr>
            </w:pPr>
            <w:r w:rsidRPr="00143E30">
              <w:rPr>
                <w:rFonts w:asciiTheme="minorHAnsi" w:hAnsiTheme="minorHAnsi" w:cstheme="minorHAnsi"/>
                <w:sz w:val="20"/>
                <w:szCs w:val="20"/>
              </w:rPr>
              <w:t>9.76%</w:t>
            </w:r>
          </w:p>
        </w:tc>
        <w:tc>
          <w:tcPr>
            <w:tcW w:w="1089" w:type="dxa"/>
            <w:noWrap/>
            <w:vAlign w:val="center"/>
            <w:hideMark/>
          </w:tcPr>
          <w:p w14:paraId="1F3485BB" w14:textId="77777777" w:rsidR="00143E30" w:rsidRPr="00143E30" w:rsidRDefault="00143E30" w:rsidP="00C36C54">
            <w:pPr>
              <w:pStyle w:val="tabel"/>
              <w:spacing w:line="240" w:lineRule="auto"/>
              <w:rPr>
                <w:rFonts w:asciiTheme="minorHAnsi" w:hAnsiTheme="minorHAnsi" w:cstheme="minorHAnsi"/>
                <w:sz w:val="20"/>
                <w:szCs w:val="20"/>
              </w:rPr>
            </w:pPr>
            <w:r w:rsidRPr="00143E30">
              <w:rPr>
                <w:rFonts w:asciiTheme="minorHAnsi" w:hAnsiTheme="minorHAnsi" w:cstheme="minorHAnsi"/>
                <w:sz w:val="20"/>
                <w:szCs w:val="20"/>
              </w:rPr>
              <w:t>90.24%</w:t>
            </w:r>
          </w:p>
        </w:tc>
      </w:tr>
      <w:tr w:rsidR="00C36C54" w:rsidRPr="00143E30" w14:paraId="6D597AB9" w14:textId="77777777" w:rsidTr="00C36C54">
        <w:trPr>
          <w:trHeight w:val="20"/>
        </w:trPr>
        <w:tc>
          <w:tcPr>
            <w:tcW w:w="2219" w:type="dxa"/>
            <w:noWrap/>
            <w:vAlign w:val="center"/>
            <w:hideMark/>
          </w:tcPr>
          <w:p w14:paraId="0AF29476" w14:textId="77777777" w:rsidR="00143E30" w:rsidRPr="00143E30" w:rsidRDefault="00143E30" w:rsidP="00C36C54">
            <w:pPr>
              <w:pStyle w:val="tabel"/>
              <w:spacing w:line="240" w:lineRule="auto"/>
              <w:rPr>
                <w:rFonts w:asciiTheme="minorHAnsi" w:hAnsiTheme="minorHAnsi" w:cstheme="minorHAnsi"/>
                <w:sz w:val="20"/>
                <w:szCs w:val="20"/>
              </w:rPr>
            </w:pPr>
            <w:r w:rsidRPr="00143E30">
              <w:rPr>
                <w:rFonts w:asciiTheme="minorHAnsi" w:hAnsiTheme="minorHAnsi" w:cstheme="minorHAnsi"/>
                <w:sz w:val="20"/>
                <w:szCs w:val="20"/>
              </w:rPr>
              <w:t>47,316.03</w:t>
            </w:r>
          </w:p>
        </w:tc>
        <w:tc>
          <w:tcPr>
            <w:tcW w:w="1634" w:type="dxa"/>
            <w:noWrap/>
            <w:vAlign w:val="center"/>
            <w:hideMark/>
          </w:tcPr>
          <w:p w14:paraId="17361A22" w14:textId="77777777" w:rsidR="00143E30" w:rsidRPr="00143E30" w:rsidRDefault="00143E30" w:rsidP="00C36C54">
            <w:pPr>
              <w:pStyle w:val="tabel"/>
              <w:spacing w:line="240" w:lineRule="auto"/>
              <w:rPr>
                <w:rFonts w:asciiTheme="minorHAnsi" w:hAnsiTheme="minorHAnsi" w:cstheme="minorHAnsi"/>
                <w:sz w:val="20"/>
                <w:szCs w:val="20"/>
              </w:rPr>
            </w:pPr>
            <w:r w:rsidRPr="00143E30">
              <w:rPr>
                <w:rFonts w:asciiTheme="minorHAnsi" w:hAnsiTheme="minorHAnsi" w:cstheme="minorHAnsi"/>
                <w:sz w:val="20"/>
                <w:szCs w:val="20"/>
              </w:rPr>
              <w:t>4237</w:t>
            </w:r>
          </w:p>
        </w:tc>
        <w:tc>
          <w:tcPr>
            <w:tcW w:w="1753" w:type="dxa"/>
            <w:noWrap/>
            <w:vAlign w:val="center"/>
            <w:hideMark/>
          </w:tcPr>
          <w:p w14:paraId="119544B9" w14:textId="77777777" w:rsidR="00143E30" w:rsidRPr="00143E30" w:rsidRDefault="00143E30" w:rsidP="00C36C54">
            <w:pPr>
              <w:pStyle w:val="tabel"/>
              <w:spacing w:line="240" w:lineRule="auto"/>
              <w:rPr>
                <w:rFonts w:asciiTheme="minorHAnsi" w:hAnsiTheme="minorHAnsi" w:cstheme="minorHAnsi"/>
                <w:sz w:val="20"/>
                <w:szCs w:val="20"/>
              </w:rPr>
            </w:pPr>
            <w:r w:rsidRPr="00143E30">
              <w:rPr>
                <w:rFonts w:asciiTheme="minorHAnsi" w:hAnsiTheme="minorHAnsi" w:cstheme="minorHAnsi"/>
                <w:sz w:val="20"/>
                <w:szCs w:val="20"/>
              </w:rPr>
              <w:t>43,079.37</w:t>
            </w:r>
          </w:p>
        </w:tc>
        <w:tc>
          <w:tcPr>
            <w:tcW w:w="1417" w:type="dxa"/>
            <w:noWrap/>
            <w:vAlign w:val="center"/>
            <w:hideMark/>
          </w:tcPr>
          <w:p w14:paraId="267A33CB" w14:textId="77777777" w:rsidR="00143E30" w:rsidRPr="00143E30" w:rsidRDefault="00143E30" w:rsidP="00C36C54">
            <w:pPr>
              <w:pStyle w:val="tabel"/>
              <w:spacing w:line="240" w:lineRule="auto"/>
              <w:rPr>
                <w:rFonts w:asciiTheme="minorHAnsi" w:hAnsiTheme="minorHAnsi" w:cstheme="minorHAnsi"/>
                <w:sz w:val="20"/>
                <w:szCs w:val="20"/>
              </w:rPr>
            </w:pPr>
            <w:r w:rsidRPr="00143E30">
              <w:rPr>
                <w:rFonts w:asciiTheme="minorHAnsi" w:hAnsiTheme="minorHAnsi" w:cstheme="minorHAnsi"/>
                <w:sz w:val="20"/>
                <w:szCs w:val="20"/>
              </w:rPr>
              <w:t>Mobil</w:t>
            </w:r>
          </w:p>
        </w:tc>
        <w:tc>
          <w:tcPr>
            <w:tcW w:w="1007" w:type="dxa"/>
            <w:noWrap/>
            <w:vAlign w:val="center"/>
            <w:hideMark/>
          </w:tcPr>
          <w:p w14:paraId="3921AA45" w14:textId="77777777" w:rsidR="00143E30" w:rsidRPr="00143E30" w:rsidRDefault="00143E30" w:rsidP="00C36C54">
            <w:pPr>
              <w:pStyle w:val="tabel"/>
              <w:spacing w:line="240" w:lineRule="auto"/>
              <w:rPr>
                <w:rFonts w:asciiTheme="minorHAnsi" w:hAnsiTheme="minorHAnsi" w:cstheme="minorHAnsi"/>
                <w:sz w:val="20"/>
                <w:szCs w:val="20"/>
              </w:rPr>
            </w:pPr>
            <w:r w:rsidRPr="00143E30">
              <w:rPr>
                <w:rFonts w:asciiTheme="minorHAnsi" w:hAnsiTheme="minorHAnsi" w:cstheme="minorHAnsi"/>
                <w:sz w:val="20"/>
                <w:szCs w:val="20"/>
              </w:rPr>
              <w:t>8.95%</w:t>
            </w:r>
          </w:p>
        </w:tc>
        <w:tc>
          <w:tcPr>
            <w:tcW w:w="1089" w:type="dxa"/>
            <w:noWrap/>
            <w:vAlign w:val="center"/>
            <w:hideMark/>
          </w:tcPr>
          <w:p w14:paraId="5B8DE365" w14:textId="77777777" w:rsidR="00143E30" w:rsidRPr="00143E30" w:rsidRDefault="00143E30" w:rsidP="00C36C54">
            <w:pPr>
              <w:pStyle w:val="tabel"/>
              <w:spacing w:line="240" w:lineRule="auto"/>
              <w:rPr>
                <w:rFonts w:asciiTheme="minorHAnsi" w:hAnsiTheme="minorHAnsi" w:cstheme="minorHAnsi"/>
                <w:sz w:val="20"/>
                <w:szCs w:val="20"/>
              </w:rPr>
            </w:pPr>
            <w:r w:rsidRPr="00143E30">
              <w:rPr>
                <w:rFonts w:asciiTheme="minorHAnsi" w:hAnsiTheme="minorHAnsi" w:cstheme="minorHAnsi"/>
                <w:sz w:val="20"/>
                <w:szCs w:val="20"/>
              </w:rPr>
              <w:t>91.05%</w:t>
            </w:r>
          </w:p>
        </w:tc>
      </w:tr>
      <w:tr w:rsidR="00C36C54" w:rsidRPr="00143E30" w14:paraId="36339E66" w14:textId="77777777" w:rsidTr="00C36C54">
        <w:trPr>
          <w:trHeight w:val="20"/>
        </w:trPr>
        <w:tc>
          <w:tcPr>
            <w:tcW w:w="2219" w:type="dxa"/>
            <w:noWrap/>
            <w:vAlign w:val="center"/>
            <w:hideMark/>
          </w:tcPr>
          <w:p w14:paraId="1CC5EDAA" w14:textId="77777777" w:rsidR="00143E30" w:rsidRPr="00143E30" w:rsidRDefault="00143E30" w:rsidP="00C36C54">
            <w:pPr>
              <w:pStyle w:val="tabel"/>
              <w:spacing w:line="240" w:lineRule="auto"/>
              <w:rPr>
                <w:rFonts w:asciiTheme="minorHAnsi" w:hAnsiTheme="minorHAnsi" w:cstheme="minorHAnsi"/>
                <w:sz w:val="20"/>
                <w:szCs w:val="20"/>
              </w:rPr>
            </w:pPr>
            <w:r w:rsidRPr="00143E30">
              <w:rPr>
                <w:rFonts w:asciiTheme="minorHAnsi" w:hAnsiTheme="minorHAnsi" w:cstheme="minorHAnsi"/>
                <w:sz w:val="20"/>
                <w:szCs w:val="20"/>
              </w:rPr>
              <w:t>255,466.98</w:t>
            </w:r>
          </w:p>
        </w:tc>
        <w:tc>
          <w:tcPr>
            <w:tcW w:w="1634" w:type="dxa"/>
            <w:noWrap/>
            <w:vAlign w:val="center"/>
            <w:hideMark/>
          </w:tcPr>
          <w:p w14:paraId="703B604E" w14:textId="77777777" w:rsidR="00143E30" w:rsidRPr="00143E30" w:rsidRDefault="00143E30" w:rsidP="00C36C54">
            <w:pPr>
              <w:pStyle w:val="tabel"/>
              <w:spacing w:line="240" w:lineRule="auto"/>
              <w:rPr>
                <w:rFonts w:asciiTheme="minorHAnsi" w:hAnsiTheme="minorHAnsi" w:cstheme="minorHAnsi"/>
                <w:sz w:val="20"/>
                <w:szCs w:val="20"/>
              </w:rPr>
            </w:pPr>
            <w:r w:rsidRPr="00143E30">
              <w:rPr>
                <w:rFonts w:asciiTheme="minorHAnsi" w:hAnsiTheme="minorHAnsi" w:cstheme="minorHAnsi"/>
                <w:sz w:val="20"/>
                <w:szCs w:val="20"/>
              </w:rPr>
              <w:t>24,547.69</w:t>
            </w:r>
          </w:p>
        </w:tc>
        <w:tc>
          <w:tcPr>
            <w:tcW w:w="1753" w:type="dxa"/>
            <w:noWrap/>
            <w:vAlign w:val="center"/>
            <w:hideMark/>
          </w:tcPr>
          <w:p w14:paraId="30EA9077" w14:textId="77777777" w:rsidR="00143E30" w:rsidRPr="00143E30" w:rsidRDefault="00143E30" w:rsidP="00C36C54">
            <w:pPr>
              <w:pStyle w:val="tabel"/>
              <w:spacing w:line="240" w:lineRule="auto"/>
              <w:rPr>
                <w:rFonts w:asciiTheme="minorHAnsi" w:hAnsiTheme="minorHAnsi" w:cstheme="minorHAnsi"/>
                <w:sz w:val="20"/>
                <w:szCs w:val="20"/>
              </w:rPr>
            </w:pPr>
            <w:r w:rsidRPr="00143E30">
              <w:rPr>
                <w:rFonts w:asciiTheme="minorHAnsi" w:hAnsiTheme="minorHAnsi" w:cstheme="minorHAnsi"/>
                <w:sz w:val="20"/>
                <w:szCs w:val="20"/>
              </w:rPr>
              <w:t>230,919.30</w:t>
            </w:r>
          </w:p>
        </w:tc>
        <w:tc>
          <w:tcPr>
            <w:tcW w:w="1417" w:type="dxa"/>
            <w:noWrap/>
            <w:vAlign w:val="center"/>
            <w:hideMark/>
          </w:tcPr>
          <w:p w14:paraId="31B4F016" w14:textId="77777777" w:rsidR="00143E30" w:rsidRPr="00143E30" w:rsidRDefault="00143E30" w:rsidP="00C36C54">
            <w:pPr>
              <w:pStyle w:val="tabel"/>
              <w:spacing w:line="240" w:lineRule="auto"/>
              <w:rPr>
                <w:rFonts w:asciiTheme="minorHAnsi" w:hAnsiTheme="minorHAnsi" w:cstheme="minorHAnsi"/>
                <w:sz w:val="20"/>
                <w:szCs w:val="20"/>
              </w:rPr>
            </w:pPr>
            <w:r w:rsidRPr="00143E30">
              <w:rPr>
                <w:rFonts w:asciiTheme="minorHAnsi" w:hAnsiTheme="minorHAnsi" w:cstheme="minorHAnsi"/>
                <w:sz w:val="20"/>
                <w:szCs w:val="20"/>
              </w:rPr>
              <w:t>Total</w:t>
            </w:r>
          </w:p>
        </w:tc>
        <w:tc>
          <w:tcPr>
            <w:tcW w:w="1007" w:type="dxa"/>
            <w:noWrap/>
            <w:vAlign w:val="center"/>
            <w:hideMark/>
          </w:tcPr>
          <w:p w14:paraId="056B4114" w14:textId="77777777" w:rsidR="00143E30" w:rsidRPr="00143E30" w:rsidRDefault="00143E30" w:rsidP="00C36C54">
            <w:pPr>
              <w:pStyle w:val="tabel"/>
              <w:spacing w:line="240" w:lineRule="auto"/>
              <w:rPr>
                <w:rFonts w:asciiTheme="minorHAnsi" w:hAnsiTheme="minorHAnsi" w:cstheme="minorHAnsi"/>
                <w:sz w:val="20"/>
                <w:szCs w:val="20"/>
              </w:rPr>
            </w:pPr>
            <w:r w:rsidRPr="00143E30">
              <w:rPr>
                <w:rFonts w:asciiTheme="minorHAnsi" w:hAnsiTheme="minorHAnsi" w:cstheme="minorHAnsi"/>
                <w:sz w:val="20"/>
                <w:szCs w:val="20"/>
              </w:rPr>
              <w:t>9.61%</w:t>
            </w:r>
          </w:p>
        </w:tc>
        <w:tc>
          <w:tcPr>
            <w:tcW w:w="1089" w:type="dxa"/>
            <w:noWrap/>
            <w:vAlign w:val="center"/>
            <w:hideMark/>
          </w:tcPr>
          <w:p w14:paraId="7EAC61DF" w14:textId="77777777" w:rsidR="00143E30" w:rsidRPr="00143E30" w:rsidRDefault="00143E30" w:rsidP="00C36C54">
            <w:pPr>
              <w:pStyle w:val="tabel"/>
              <w:spacing w:line="240" w:lineRule="auto"/>
              <w:rPr>
                <w:rFonts w:asciiTheme="minorHAnsi" w:hAnsiTheme="minorHAnsi" w:cstheme="minorHAnsi"/>
                <w:sz w:val="20"/>
                <w:szCs w:val="20"/>
              </w:rPr>
            </w:pPr>
            <w:r w:rsidRPr="00143E30">
              <w:rPr>
                <w:rFonts w:asciiTheme="minorHAnsi" w:hAnsiTheme="minorHAnsi" w:cstheme="minorHAnsi"/>
                <w:sz w:val="20"/>
                <w:szCs w:val="20"/>
              </w:rPr>
              <w:t>90.39%</w:t>
            </w:r>
          </w:p>
        </w:tc>
      </w:tr>
    </w:tbl>
    <w:p w14:paraId="2FB15B20" w14:textId="77777777" w:rsidR="00143E30" w:rsidRPr="00BC2CE2" w:rsidRDefault="00143E30" w:rsidP="00BC2CE2">
      <w:pPr>
        <w:ind w:right="8"/>
        <w:rPr>
          <w:szCs w:val="24"/>
          <w:lang w:val="en-US"/>
        </w:rPr>
      </w:pPr>
    </w:p>
    <w:p w14:paraId="43F8B9A9" w14:textId="77777777" w:rsidR="00F1631C" w:rsidRPr="00A84D19" w:rsidRDefault="00F1631C" w:rsidP="00F1631C">
      <w:pPr>
        <w:rPr>
          <w:b/>
          <w:szCs w:val="32"/>
          <w:lang w:val="en-US"/>
        </w:rPr>
      </w:pPr>
      <w:proofErr w:type="spellStart"/>
      <w:r w:rsidRPr="00A84D19">
        <w:rPr>
          <w:b/>
          <w:szCs w:val="32"/>
          <w:lang w:val="en-US"/>
        </w:rPr>
        <w:t>Pemilihan</w:t>
      </w:r>
      <w:proofErr w:type="spellEnd"/>
      <w:r w:rsidRPr="00A84D19">
        <w:rPr>
          <w:b/>
          <w:szCs w:val="32"/>
          <w:lang w:val="en-US"/>
        </w:rPr>
        <w:t xml:space="preserve"> </w:t>
      </w:r>
      <w:proofErr w:type="spellStart"/>
      <w:r w:rsidRPr="00A84D19">
        <w:rPr>
          <w:b/>
          <w:szCs w:val="32"/>
          <w:lang w:val="en-US"/>
        </w:rPr>
        <w:t>Rute</w:t>
      </w:r>
      <w:proofErr w:type="spellEnd"/>
      <w:r w:rsidRPr="00A84D19">
        <w:rPr>
          <w:b/>
          <w:szCs w:val="32"/>
          <w:lang w:val="en-US"/>
        </w:rPr>
        <w:tab/>
      </w:r>
    </w:p>
    <w:p w14:paraId="37F77052" w14:textId="3A71C537" w:rsidR="00F1631C" w:rsidRDefault="00C36C54" w:rsidP="00F1631C">
      <w:pPr>
        <w:rPr>
          <w:rFonts w:eastAsia="Calibri"/>
          <w:noProof/>
          <w:szCs w:val="24"/>
          <w:lang w:val="en-US"/>
        </w:rPr>
      </w:pPr>
      <w:r>
        <w:rPr>
          <w:noProof/>
        </w:rPr>
        <mc:AlternateContent>
          <mc:Choice Requires="wpg">
            <w:drawing>
              <wp:anchor distT="0" distB="0" distL="114300" distR="114300" simplePos="0" relativeHeight="251660288" behindDoc="0" locked="0" layoutInCell="1" allowOverlap="1" wp14:anchorId="1BBB80AE" wp14:editId="67F57F0D">
                <wp:simplePos x="0" y="0"/>
                <wp:positionH relativeFrom="column">
                  <wp:posOffset>734060</wp:posOffset>
                </wp:positionH>
                <wp:positionV relativeFrom="paragraph">
                  <wp:posOffset>803275</wp:posOffset>
                </wp:positionV>
                <wp:extent cx="4416425" cy="3631565"/>
                <wp:effectExtent l="0" t="0" r="3175" b="698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6425" cy="3631565"/>
                          <a:chOff x="0" y="0"/>
                          <a:chExt cx="31064" cy="26416"/>
                        </a:xfrm>
                      </wpg:grpSpPr>
                      <pic:pic xmlns:pic="http://schemas.openxmlformats.org/drawingml/2006/picture">
                        <pic:nvPicPr>
                          <pic:cNvPr id="2" name="Picture 28"/>
                          <pic:cNvPicPr>
                            <a:picLocks noChangeAspect="1" noChangeArrowheads="1"/>
                          </pic:cNvPicPr>
                        </pic:nvPicPr>
                        <pic:blipFill>
                          <a:blip r:embed="rId11">
                            <a:extLst>
                              <a:ext uri="{28A0092B-C50C-407E-A947-70E740481C1C}">
                                <a14:useLocalDpi xmlns:a14="http://schemas.microsoft.com/office/drawing/2010/main" val="0"/>
                              </a:ext>
                            </a:extLst>
                          </a:blip>
                          <a:srcRect l="10939" r="27383"/>
                          <a:stretch>
                            <a:fillRect/>
                          </a:stretch>
                        </pic:blipFill>
                        <pic:spPr bwMode="auto">
                          <a:xfrm>
                            <a:off x="0" y="0"/>
                            <a:ext cx="31064" cy="26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3"/>
                          <pic:cNvPicPr>
                            <a:picLocks noChangeAspect="1" noChangeArrowheads="1"/>
                          </pic:cNvPicPr>
                        </pic:nvPicPr>
                        <pic:blipFill>
                          <a:blip r:embed="rId12">
                            <a:extLst>
                              <a:ext uri="{28A0092B-C50C-407E-A947-70E740481C1C}">
                                <a14:useLocalDpi xmlns:a14="http://schemas.microsoft.com/office/drawing/2010/main" val="0"/>
                              </a:ext>
                            </a:extLst>
                          </a:blip>
                          <a:srcRect l="92130" b="60036"/>
                          <a:stretch>
                            <a:fillRect/>
                          </a:stretch>
                        </pic:blipFill>
                        <pic:spPr bwMode="auto">
                          <a:xfrm>
                            <a:off x="27108" y="14955"/>
                            <a:ext cx="3956" cy="105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5F3316B9" id="Group 1" o:spid="_x0000_s1026" style="position:absolute;margin-left:57.8pt;margin-top:63.25pt;width:347.75pt;height:285.95pt;z-index:251660288;mso-width-relative:margin;mso-height-relative:margin" coordsize="31064,2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width:31064;height:26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">
                  <v:imagedata r:id="rId13" o:title="" cropleft="7169f" cropright="17946f"/>
                </v:shape>
                <v:shape id="Picture 33" o:spid="_x0000_s1028" type="#_x0000_t75" style="position:absolute;left:27108;top:14955;width:3956;height:10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">
                  <v:imagedata r:id="rId14" o:title="" cropbottom="39345f" cropleft="60378f"/>
                </v:shape>
                <w10:wrap type="topAndBottom"/>
              </v:group>
            </w:pict>
          </mc:Fallback>
        </mc:AlternateContent>
      </w:r>
      <w:r w:rsidR="00755E29">
        <w:rPr>
          <w:rFonts w:eastAsia="Calibri"/>
          <w:noProof/>
          <w:szCs w:val="24"/>
          <w:lang w:val="en-US"/>
        </w:rPr>
        <w:t xml:space="preserve">bedasarkan hasil </w:t>
      </w:r>
      <w:r w:rsidR="00F1631C">
        <w:rPr>
          <w:rFonts w:eastAsia="Calibri"/>
          <w:noProof/>
          <w:szCs w:val="24"/>
          <w:lang w:val="en-US"/>
        </w:rPr>
        <w:t xml:space="preserve">OD </w:t>
      </w:r>
      <w:r w:rsidR="00F1631C" w:rsidRPr="008B6D4B">
        <w:rPr>
          <w:rFonts w:eastAsia="Calibri"/>
          <w:noProof/>
          <w:szCs w:val="24"/>
          <w:lang w:val="en-US"/>
        </w:rPr>
        <w:t xml:space="preserve">matrik </w:t>
      </w:r>
      <w:r w:rsidR="00F1631C" w:rsidRPr="00F1631C">
        <w:rPr>
          <w:rFonts w:eastAsia="Calibri"/>
          <w:i/>
          <w:iCs/>
          <w:noProof/>
          <w:szCs w:val="24"/>
          <w:lang w:val="en-US"/>
        </w:rPr>
        <w:t>demand potensial</w:t>
      </w:r>
      <w:r w:rsidR="00F1631C" w:rsidRPr="008B6D4B">
        <w:rPr>
          <w:rFonts w:eastAsia="Calibri"/>
          <w:noProof/>
          <w:szCs w:val="24"/>
          <w:lang w:val="en-US"/>
        </w:rPr>
        <w:t xml:space="preserve">, dilakukan pembebanan lalu lintas </w:t>
      </w:r>
      <w:r w:rsidR="00755E29">
        <w:rPr>
          <w:rFonts w:eastAsia="Calibri"/>
          <w:noProof/>
          <w:szCs w:val="24"/>
          <w:lang w:val="en-US"/>
        </w:rPr>
        <w:t xml:space="preserve">dalam satuan perjalanan/hari </w:t>
      </w:r>
      <w:r w:rsidR="00F1631C" w:rsidRPr="008B6D4B">
        <w:rPr>
          <w:rFonts w:eastAsia="Calibri"/>
          <w:noProof/>
          <w:szCs w:val="24"/>
          <w:lang w:val="en-US"/>
        </w:rPr>
        <w:t xml:space="preserve">dengan </w:t>
      </w:r>
      <w:r w:rsidR="00755E29">
        <w:rPr>
          <w:rFonts w:eastAsia="Calibri"/>
          <w:noProof/>
          <w:szCs w:val="24"/>
          <w:lang w:val="en-US"/>
        </w:rPr>
        <w:t xml:space="preserve">menggunakan bantuan </w:t>
      </w:r>
      <w:r w:rsidR="00211377" w:rsidRPr="00211377">
        <w:rPr>
          <w:rFonts w:eastAsia="Calibri"/>
          <w:i/>
          <w:iCs/>
          <w:noProof/>
          <w:szCs w:val="24"/>
          <w:lang w:val="en-US"/>
        </w:rPr>
        <w:t>software</w:t>
      </w:r>
      <w:r w:rsidR="00211377">
        <w:rPr>
          <w:rFonts w:eastAsia="Calibri"/>
          <w:noProof/>
          <w:szCs w:val="24"/>
          <w:lang w:val="en-US"/>
        </w:rPr>
        <w:t xml:space="preserve"> </w:t>
      </w:r>
      <w:r w:rsidR="00F1631C" w:rsidRPr="008B6D4B">
        <w:rPr>
          <w:rFonts w:eastAsia="Calibri"/>
          <w:noProof/>
          <w:szCs w:val="24"/>
          <w:lang w:val="en-US"/>
        </w:rPr>
        <w:t>aplikasi</w:t>
      </w:r>
      <w:r w:rsidR="00F1631C" w:rsidRPr="008B6D4B">
        <w:rPr>
          <w:rFonts w:eastAsia="Calibri"/>
          <w:i/>
          <w:iCs/>
          <w:noProof/>
          <w:szCs w:val="24"/>
          <w:lang w:val="en-US"/>
        </w:rPr>
        <w:t xml:space="preserve"> </w:t>
      </w:r>
      <w:r w:rsidR="00211377">
        <w:rPr>
          <w:rFonts w:eastAsia="Calibri"/>
          <w:i/>
          <w:iCs/>
          <w:noProof/>
          <w:szCs w:val="24"/>
          <w:lang w:val="en-US"/>
        </w:rPr>
        <w:t xml:space="preserve">PTV </w:t>
      </w:r>
      <w:r w:rsidR="00F1631C" w:rsidRPr="008B6D4B">
        <w:rPr>
          <w:rFonts w:eastAsia="Calibri"/>
          <w:i/>
          <w:iCs/>
          <w:noProof/>
          <w:szCs w:val="24"/>
          <w:lang w:val="en-US"/>
        </w:rPr>
        <w:t>visum</w:t>
      </w:r>
      <w:r w:rsidR="00755E29">
        <w:rPr>
          <w:rFonts w:eastAsia="Calibri"/>
          <w:i/>
          <w:iCs/>
          <w:noProof/>
          <w:szCs w:val="24"/>
          <w:lang w:val="en-US"/>
        </w:rPr>
        <w:t xml:space="preserve">, </w:t>
      </w:r>
      <w:r w:rsidR="00F1631C" w:rsidRPr="008B6D4B">
        <w:rPr>
          <w:rFonts w:eastAsia="Calibri"/>
          <w:noProof/>
          <w:szCs w:val="24"/>
          <w:lang w:val="en-US"/>
        </w:rPr>
        <w:t xml:space="preserve">memperhatikan kodifikasi jaringan jalan/kode pada setiap titik simpul </w:t>
      </w:r>
      <w:r w:rsidR="00F1631C">
        <w:rPr>
          <w:rFonts w:eastAsia="Calibri"/>
          <w:noProof/>
          <w:szCs w:val="24"/>
          <w:lang w:val="en-US"/>
        </w:rPr>
        <w:t>Kabupaten Batang</w:t>
      </w:r>
      <w:r w:rsidR="00F1631C" w:rsidRPr="008B6D4B">
        <w:rPr>
          <w:rFonts w:eastAsia="Calibri"/>
          <w:noProof/>
          <w:szCs w:val="24"/>
          <w:lang w:val="en-US"/>
        </w:rPr>
        <w:t xml:space="preserve">. Berikut </w:t>
      </w:r>
      <w:r w:rsidR="005E5840">
        <w:rPr>
          <w:rFonts w:eastAsia="Calibri"/>
          <w:noProof/>
          <w:szCs w:val="24"/>
          <w:lang w:val="en-US"/>
        </w:rPr>
        <w:t xml:space="preserve">merupakan </w:t>
      </w:r>
      <w:r w:rsidR="00F1631C" w:rsidRPr="008B6D4B">
        <w:rPr>
          <w:rFonts w:eastAsia="Calibri"/>
          <w:noProof/>
          <w:szCs w:val="24"/>
          <w:lang w:val="en-US"/>
        </w:rPr>
        <w:t xml:space="preserve">hasil </w:t>
      </w:r>
      <w:r w:rsidR="005E5840">
        <w:rPr>
          <w:rFonts w:eastAsia="Calibri"/>
          <w:noProof/>
          <w:szCs w:val="24"/>
          <w:lang w:val="en-US"/>
        </w:rPr>
        <w:t xml:space="preserve">model </w:t>
      </w:r>
      <w:r w:rsidR="00F1631C" w:rsidRPr="008B6D4B">
        <w:rPr>
          <w:rFonts w:eastAsia="Calibri"/>
          <w:noProof/>
          <w:szCs w:val="24"/>
          <w:lang w:val="en-US"/>
        </w:rPr>
        <w:t>pembebanan perjalanan permintaan</w:t>
      </w:r>
      <w:r w:rsidR="005E5840">
        <w:rPr>
          <w:rFonts w:eastAsia="Calibri"/>
          <w:noProof/>
          <w:szCs w:val="24"/>
          <w:lang w:val="en-US"/>
        </w:rPr>
        <w:t xml:space="preserve"> angkutan umum </w:t>
      </w:r>
      <w:r w:rsidR="00F1631C" w:rsidRPr="008B6D4B">
        <w:rPr>
          <w:rFonts w:eastAsia="Calibri"/>
          <w:noProof/>
          <w:szCs w:val="24"/>
          <w:lang w:val="en-US"/>
        </w:rPr>
        <w:t>orang/hari</w:t>
      </w:r>
      <w:r w:rsidR="00F1631C">
        <w:rPr>
          <w:rFonts w:eastAsia="Calibri"/>
          <w:noProof/>
          <w:szCs w:val="24"/>
          <w:lang w:val="en-US"/>
        </w:rPr>
        <w:t>.</w:t>
      </w:r>
    </w:p>
    <w:p w14:paraId="105EA20C" w14:textId="637D0A01" w:rsidR="008A3311" w:rsidRDefault="008A3311" w:rsidP="008A3311">
      <w:pPr>
        <w:pStyle w:val="Teks"/>
        <w:spacing w:after="240"/>
        <w:ind w:left="360"/>
        <w:jc w:val="center"/>
        <w:rPr>
          <w:lang w:val="en-US"/>
        </w:rPr>
      </w:pPr>
      <w:r>
        <w:rPr>
          <w:lang w:val="en-US"/>
        </w:rPr>
        <w:t>Gambar 1</w:t>
      </w:r>
      <w:r>
        <w:rPr>
          <w:lang w:val="en-US"/>
        </w:rPr>
        <w:t xml:space="preserve">. </w:t>
      </w:r>
      <w:r>
        <w:rPr>
          <w:lang w:val="en-US"/>
        </w:rPr>
        <w:t xml:space="preserve">Demand </w:t>
      </w:r>
      <w:proofErr w:type="spellStart"/>
      <w:r>
        <w:rPr>
          <w:lang w:val="en-US"/>
        </w:rPr>
        <w:t>Potensial</w:t>
      </w:r>
      <w:proofErr w:type="spellEnd"/>
      <w:r>
        <w:rPr>
          <w:lang w:val="en-US"/>
        </w:rPr>
        <w:t xml:space="preserve"> </w:t>
      </w:r>
      <w:proofErr w:type="spellStart"/>
      <w:r>
        <w:rPr>
          <w:lang w:val="en-US"/>
        </w:rPr>
        <w:t>Gabungan</w:t>
      </w:r>
      <w:proofErr w:type="spellEnd"/>
      <w:r>
        <w:rPr>
          <w:lang w:val="en-US"/>
        </w:rPr>
        <w:t xml:space="preserve"> AU </w:t>
      </w:r>
      <w:proofErr w:type="spellStart"/>
      <w:r>
        <w:rPr>
          <w:lang w:val="en-US"/>
        </w:rPr>
        <w:t>Kabupaten</w:t>
      </w:r>
      <w:proofErr w:type="spellEnd"/>
      <w:r>
        <w:rPr>
          <w:lang w:val="en-US"/>
        </w:rPr>
        <w:t xml:space="preserve"> </w:t>
      </w:r>
      <w:proofErr w:type="spellStart"/>
      <w:r>
        <w:rPr>
          <w:lang w:val="en-US"/>
        </w:rPr>
        <w:t>Batang</w:t>
      </w:r>
      <w:proofErr w:type="spellEnd"/>
    </w:p>
    <w:p w14:paraId="74B89DF0" w14:textId="451226A4" w:rsidR="00143E30" w:rsidRPr="008B6D4B" w:rsidRDefault="00143E30" w:rsidP="00755E29">
      <w:pPr>
        <w:pStyle w:val="Teks"/>
        <w:rPr>
          <w:rFonts w:eastAsia="Calibri"/>
          <w:lang w:val="en-US"/>
        </w:rPr>
      </w:pPr>
      <w:r w:rsidRPr="008B6D4B">
        <w:rPr>
          <w:rFonts w:eastAsia="Calibri"/>
        </w:rPr>
        <w:t>Dalam pengambilan keputusan dibutuhkan kriteria</w:t>
      </w:r>
      <w:r w:rsidR="005E5840">
        <w:rPr>
          <w:rFonts w:eastAsia="Calibri"/>
          <w:lang w:val="en-US"/>
        </w:rPr>
        <w:t xml:space="preserve">/indicator </w:t>
      </w:r>
      <w:r w:rsidRPr="008B6D4B">
        <w:rPr>
          <w:rFonts w:eastAsia="Calibri"/>
        </w:rPr>
        <w:t>sebelum memutuskan</w:t>
      </w:r>
      <w:r w:rsidR="005E5840">
        <w:rPr>
          <w:rFonts w:eastAsia="Calibri"/>
          <w:lang w:val="en-US"/>
        </w:rPr>
        <w:t xml:space="preserve"> </w:t>
      </w:r>
      <w:proofErr w:type="spellStart"/>
      <w:r w:rsidR="005E5840">
        <w:rPr>
          <w:rFonts w:eastAsia="Calibri"/>
          <w:lang w:val="en-US"/>
        </w:rPr>
        <w:t>suatu</w:t>
      </w:r>
      <w:proofErr w:type="spellEnd"/>
      <w:r w:rsidR="005E5840">
        <w:rPr>
          <w:rFonts w:eastAsia="Calibri"/>
          <w:lang w:val="en-US"/>
        </w:rPr>
        <w:t xml:space="preserve"> </w:t>
      </w:r>
      <w:proofErr w:type="spellStart"/>
      <w:r w:rsidR="005E5840">
        <w:rPr>
          <w:rFonts w:eastAsia="Calibri"/>
          <w:lang w:val="en-US"/>
        </w:rPr>
        <w:t>tujuan</w:t>
      </w:r>
      <w:proofErr w:type="spellEnd"/>
      <w:r w:rsidRPr="008B6D4B">
        <w:rPr>
          <w:rFonts w:eastAsia="Calibri"/>
        </w:rPr>
        <w:t xml:space="preserve">. </w:t>
      </w:r>
      <w:proofErr w:type="spellStart"/>
      <w:r w:rsidRPr="008B6D4B">
        <w:rPr>
          <w:rFonts w:eastAsia="Calibri"/>
          <w:lang w:val="en-US"/>
        </w:rPr>
        <w:t>Indikator</w:t>
      </w:r>
      <w:proofErr w:type="spellEnd"/>
      <w:r w:rsidRPr="008B6D4B">
        <w:rPr>
          <w:rFonts w:eastAsia="Calibri"/>
          <w:lang w:val="en-US"/>
        </w:rPr>
        <w:t xml:space="preserve"> k</w:t>
      </w:r>
      <w:proofErr w:type="spellStart"/>
      <w:r w:rsidRPr="008B6D4B">
        <w:rPr>
          <w:rFonts w:eastAsia="Calibri"/>
        </w:rPr>
        <w:t>riteria</w:t>
      </w:r>
      <w:proofErr w:type="spellEnd"/>
      <w:r w:rsidRPr="008B6D4B">
        <w:rPr>
          <w:rFonts w:eastAsia="Calibri"/>
        </w:rPr>
        <w:t xml:space="preserve"> digunakan sebagai alat ukur untuk mengukur tingkat pencapaian tujuan, karena </w:t>
      </w:r>
      <w:proofErr w:type="spellStart"/>
      <w:r w:rsidRPr="008B6D4B">
        <w:rPr>
          <w:rFonts w:eastAsia="Calibri"/>
          <w:lang w:val="en-US"/>
        </w:rPr>
        <w:t>indikator</w:t>
      </w:r>
      <w:proofErr w:type="spellEnd"/>
      <w:r w:rsidRPr="008B6D4B">
        <w:rPr>
          <w:rFonts w:eastAsia="Calibri"/>
          <w:lang w:val="en-US"/>
        </w:rPr>
        <w:t xml:space="preserve"> </w:t>
      </w:r>
      <w:r w:rsidRPr="008B6D4B">
        <w:rPr>
          <w:rFonts w:eastAsia="Calibri"/>
        </w:rPr>
        <w:t xml:space="preserve">kriteria menunjukkan definisi dari suatu masalah dalam bentuk yang </w:t>
      </w:r>
      <w:proofErr w:type="spellStart"/>
      <w:r w:rsidRPr="008B6D4B">
        <w:rPr>
          <w:rFonts w:eastAsia="Calibri"/>
        </w:rPr>
        <w:t>konkrit</w:t>
      </w:r>
      <w:proofErr w:type="spellEnd"/>
      <w:r w:rsidRPr="008B6D4B">
        <w:rPr>
          <w:rFonts w:eastAsia="Calibri"/>
        </w:rPr>
        <w:t xml:space="preserve">. </w:t>
      </w:r>
      <w:proofErr w:type="spellStart"/>
      <w:r w:rsidRPr="008B6D4B">
        <w:rPr>
          <w:rFonts w:eastAsia="Calibri"/>
          <w:lang w:val="en-US"/>
        </w:rPr>
        <w:t>Indikator</w:t>
      </w:r>
      <w:proofErr w:type="spellEnd"/>
      <w:r w:rsidRPr="008B6D4B">
        <w:rPr>
          <w:rFonts w:eastAsia="Calibri"/>
          <w:lang w:val="en-US"/>
        </w:rPr>
        <w:t xml:space="preserve"> k</w:t>
      </w:r>
      <w:proofErr w:type="spellStart"/>
      <w:r w:rsidRPr="008B6D4B">
        <w:rPr>
          <w:rFonts w:eastAsia="Calibri"/>
        </w:rPr>
        <w:t>riteria</w:t>
      </w:r>
      <w:proofErr w:type="spellEnd"/>
      <w:r w:rsidRPr="008B6D4B">
        <w:rPr>
          <w:rFonts w:eastAsia="Calibri"/>
        </w:rPr>
        <w:t xml:space="preserve"> adalah aturan-aturan dasar </w:t>
      </w:r>
      <w:proofErr w:type="spellStart"/>
      <w:r w:rsidR="005E5840">
        <w:rPr>
          <w:rFonts w:eastAsia="Calibri"/>
          <w:lang w:val="en-US"/>
        </w:rPr>
        <w:t>atau</w:t>
      </w:r>
      <w:proofErr w:type="spellEnd"/>
      <w:r w:rsidR="005E5840">
        <w:rPr>
          <w:rFonts w:eastAsia="Calibri"/>
          <w:lang w:val="en-US"/>
        </w:rPr>
        <w:t xml:space="preserve"> standard </w:t>
      </w:r>
      <w:proofErr w:type="spellStart"/>
      <w:r w:rsidR="005E5840">
        <w:rPr>
          <w:rFonts w:eastAsia="Calibri"/>
          <w:lang w:val="en-US"/>
        </w:rPr>
        <w:t>kriteria</w:t>
      </w:r>
      <w:proofErr w:type="spellEnd"/>
      <w:r w:rsidR="005E5840">
        <w:rPr>
          <w:rFonts w:eastAsia="Calibri"/>
          <w:lang w:val="en-US"/>
        </w:rPr>
        <w:t xml:space="preserve"> </w:t>
      </w:r>
      <w:proofErr w:type="spellStart"/>
      <w:r w:rsidR="005E5840">
        <w:rPr>
          <w:rFonts w:eastAsia="Calibri"/>
          <w:lang w:val="en-US"/>
        </w:rPr>
        <w:t>dimana</w:t>
      </w:r>
      <w:proofErr w:type="spellEnd"/>
      <w:r w:rsidRPr="008B6D4B">
        <w:rPr>
          <w:rFonts w:eastAsia="Calibri"/>
        </w:rPr>
        <w:t xml:space="preserve"> keputusan diurutkan </w:t>
      </w:r>
      <w:r w:rsidRPr="008B6D4B">
        <w:rPr>
          <w:rFonts w:eastAsia="Calibri"/>
        </w:rPr>
        <w:lastRenderedPageBreak/>
        <w:t xml:space="preserve">menurut keinginan </w:t>
      </w:r>
      <w:proofErr w:type="spellStart"/>
      <w:r w:rsidRPr="008B6D4B">
        <w:rPr>
          <w:rFonts w:eastAsia="Calibri"/>
          <w:lang w:val="en-US"/>
        </w:rPr>
        <w:t>indikator</w:t>
      </w:r>
      <w:proofErr w:type="spellEnd"/>
      <w:r w:rsidRPr="008B6D4B">
        <w:rPr>
          <w:rFonts w:eastAsia="Calibri"/>
          <w:lang w:val="en-US"/>
        </w:rPr>
        <w:t xml:space="preserve"> </w:t>
      </w:r>
      <w:r w:rsidRPr="008B6D4B">
        <w:rPr>
          <w:rFonts w:eastAsia="Calibri"/>
        </w:rPr>
        <w:t>itu sendiri</w:t>
      </w:r>
      <w:r w:rsidRPr="008B6D4B">
        <w:rPr>
          <w:rFonts w:eastAsia="Calibri"/>
          <w:lang w:val="en-US"/>
        </w:rPr>
        <w:t xml:space="preserve">. </w:t>
      </w:r>
      <w:proofErr w:type="spellStart"/>
      <w:r w:rsidR="00755E29">
        <w:rPr>
          <w:rFonts w:eastAsia="Calibri"/>
          <w:lang w:val="en-US"/>
        </w:rPr>
        <w:t>Dalam</w:t>
      </w:r>
      <w:proofErr w:type="spellEnd"/>
      <w:r w:rsidR="00755E29">
        <w:rPr>
          <w:rFonts w:eastAsia="Calibri"/>
          <w:lang w:val="en-US"/>
        </w:rPr>
        <w:t xml:space="preserve"> </w:t>
      </w:r>
      <w:proofErr w:type="spellStart"/>
      <w:r w:rsidR="00755E29">
        <w:rPr>
          <w:rFonts w:eastAsia="Calibri"/>
          <w:lang w:val="en-US"/>
        </w:rPr>
        <w:t>aspek</w:t>
      </w:r>
      <w:proofErr w:type="spellEnd"/>
      <w:r w:rsidR="00755E29">
        <w:rPr>
          <w:rFonts w:eastAsia="Calibri"/>
          <w:lang w:val="en-US"/>
        </w:rPr>
        <w:t xml:space="preserve"> </w:t>
      </w:r>
      <w:proofErr w:type="spellStart"/>
      <w:r w:rsidR="00755E29">
        <w:rPr>
          <w:rFonts w:eastAsia="Calibri"/>
          <w:lang w:val="en-US"/>
        </w:rPr>
        <w:t>pemilihan</w:t>
      </w:r>
      <w:proofErr w:type="spellEnd"/>
      <w:r w:rsidR="00755E29">
        <w:rPr>
          <w:rFonts w:eastAsia="Calibri"/>
          <w:lang w:val="en-US"/>
        </w:rPr>
        <w:t xml:space="preserve"> </w:t>
      </w:r>
      <w:proofErr w:type="spellStart"/>
      <w:r w:rsidR="00755E29">
        <w:rPr>
          <w:rFonts w:eastAsia="Calibri"/>
          <w:lang w:val="en-US"/>
        </w:rPr>
        <w:t>rute</w:t>
      </w:r>
      <w:proofErr w:type="spellEnd"/>
      <w:r w:rsidR="00755E29">
        <w:rPr>
          <w:rFonts w:eastAsia="Calibri"/>
          <w:lang w:val="en-US"/>
        </w:rPr>
        <w:t xml:space="preserve"> </w:t>
      </w:r>
      <w:proofErr w:type="spellStart"/>
      <w:r w:rsidRPr="008B6D4B">
        <w:rPr>
          <w:rFonts w:eastAsia="Calibri"/>
          <w:lang w:val="en-US"/>
        </w:rPr>
        <w:t>terdapat</w:t>
      </w:r>
      <w:proofErr w:type="spellEnd"/>
      <w:r w:rsidRPr="008B6D4B">
        <w:rPr>
          <w:rFonts w:eastAsia="Calibri"/>
          <w:lang w:val="en-US"/>
        </w:rPr>
        <w:t xml:space="preserve"> 4 </w:t>
      </w:r>
      <w:proofErr w:type="spellStart"/>
      <w:r w:rsidRPr="008B6D4B">
        <w:rPr>
          <w:rFonts w:eastAsia="Calibri"/>
          <w:lang w:val="en-US"/>
        </w:rPr>
        <w:t>kriteria</w:t>
      </w:r>
      <w:proofErr w:type="spellEnd"/>
      <w:r w:rsidRPr="008B6D4B">
        <w:rPr>
          <w:rFonts w:eastAsia="Calibri"/>
          <w:lang w:val="en-US"/>
        </w:rPr>
        <w:t xml:space="preserve"> </w:t>
      </w:r>
      <w:proofErr w:type="spellStart"/>
      <w:r w:rsidR="00755E29">
        <w:rPr>
          <w:rFonts w:eastAsia="Calibri"/>
          <w:lang w:val="en-US"/>
        </w:rPr>
        <w:t>atau</w:t>
      </w:r>
      <w:proofErr w:type="spellEnd"/>
      <w:r w:rsidR="00755E29">
        <w:rPr>
          <w:rFonts w:eastAsia="Calibri"/>
          <w:lang w:val="en-US"/>
        </w:rPr>
        <w:t xml:space="preserve"> </w:t>
      </w:r>
      <w:proofErr w:type="spellStart"/>
      <w:r w:rsidRPr="008B6D4B">
        <w:rPr>
          <w:rFonts w:eastAsia="Calibri"/>
          <w:lang w:val="en-US"/>
        </w:rPr>
        <w:t>indikator</w:t>
      </w:r>
      <w:proofErr w:type="spellEnd"/>
      <w:r w:rsidRPr="008B6D4B">
        <w:rPr>
          <w:rFonts w:eastAsia="Calibri"/>
          <w:lang w:val="en-US"/>
        </w:rPr>
        <w:t xml:space="preserve"> yang </w:t>
      </w:r>
      <w:proofErr w:type="spellStart"/>
      <w:r w:rsidRPr="008B6D4B">
        <w:rPr>
          <w:rFonts w:eastAsia="Calibri"/>
          <w:lang w:val="en-US"/>
        </w:rPr>
        <w:t>mempengaruhi</w:t>
      </w:r>
      <w:proofErr w:type="spellEnd"/>
      <w:r w:rsidRPr="008B6D4B">
        <w:rPr>
          <w:rFonts w:eastAsia="Calibri"/>
          <w:lang w:val="en-US"/>
        </w:rPr>
        <w:t xml:space="preserve"> </w:t>
      </w:r>
      <w:proofErr w:type="spellStart"/>
      <w:r w:rsidRPr="008B6D4B">
        <w:rPr>
          <w:rFonts w:eastAsia="Calibri"/>
          <w:lang w:val="en-US"/>
        </w:rPr>
        <w:t>pemilihan</w:t>
      </w:r>
      <w:proofErr w:type="spellEnd"/>
      <w:r w:rsidRPr="008B6D4B">
        <w:rPr>
          <w:rFonts w:eastAsia="Calibri"/>
          <w:lang w:val="en-US"/>
        </w:rPr>
        <w:t xml:space="preserve"> </w:t>
      </w:r>
      <w:proofErr w:type="spellStart"/>
      <w:r w:rsidRPr="008B6D4B">
        <w:rPr>
          <w:rFonts w:eastAsia="Calibri"/>
          <w:lang w:val="en-US"/>
        </w:rPr>
        <w:t>rute</w:t>
      </w:r>
      <w:proofErr w:type="spellEnd"/>
      <w:r w:rsidR="00755E29">
        <w:rPr>
          <w:rFonts w:eastAsia="Calibri"/>
          <w:lang w:val="en-US"/>
        </w:rPr>
        <w:t xml:space="preserve"> </w:t>
      </w:r>
      <w:proofErr w:type="spellStart"/>
      <w:r w:rsidR="00755E29">
        <w:rPr>
          <w:rFonts w:eastAsia="Calibri"/>
          <w:lang w:val="en-US"/>
        </w:rPr>
        <w:t>Angkutan</w:t>
      </w:r>
      <w:proofErr w:type="spellEnd"/>
      <w:r w:rsidR="00755E29">
        <w:rPr>
          <w:rFonts w:eastAsia="Calibri"/>
          <w:lang w:val="en-US"/>
        </w:rPr>
        <w:t xml:space="preserve"> </w:t>
      </w:r>
      <w:proofErr w:type="spellStart"/>
      <w:r w:rsidR="00755E29">
        <w:rPr>
          <w:rFonts w:eastAsia="Calibri"/>
          <w:lang w:val="en-US"/>
        </w:rPr>
        <w:t>Umum</w:t>
      </w:r>
      <w:proofErr w:type="spellEnd"/>
      <w:r w:rsidRPr="008B6D4B">
        <w:rPr>
          <w:rFonts w:eastAsia="Calibri"/>
          <w:lang w:val="en-US"/>
        </w:rPr>
        <w:t xml:space="preserve"> </w:t>
      </w:r>
      <w:proofErr w:type="spellStart"/>
      <w:r w:rsidRPr="008B6D4B">
        <w:rPr>
          <w:rFonts w:eastAsia="Calibri"/>
          <w:lang w:val="en-US"/>
        </w:rPr>
        <w:t>yaitu</w:t>
      </w:r>
      <w:proofErr w:type="spellEnd"/>
      <w:r w:rsidRPr="008B6D4B">
        <w:rPr>
          <w:rFonts w:eastAsia="Calibri"/>
          <w:lang w:val="en-US"/>
        </w:rPr>
        <w:t xml:space="preserve">: </w:t>
      </w:r>
    </w:p>
    <w:p w14:paraId="698FF4A0" w14:textId="44CE26AE" w:rsidR="00143E30" w:rsidRPr="008B6D4B" w:rsidRDefault="00755E29" w:rsidP="00143E30">
      <w:pPr>
        <w:pStyle w:val="ListParagraph"/>
        <w:numPr>
          <w:ilvl w:val="1"/>
          <w:numId w:val="4"/>
        </w:numPr>
        <w:ind w:left="284" w:hanging="284"/>
        <w:contextualSpacing w:val="0"/>
        <w:rPr>
          <w:rFonts w:eastAsia="Calibri"/>
          <w:szCs w:val="24"/>
          <w:lang w:val="en-US"/>
        </w:rPr>
      </w:pPr>
      <w:proofErr w:type="spellStart"/>
      <w:r>
        <w:rPr>
          <w:rFonts w:eastAsia="Calibri"/>
          <w:szCs w:val="24"/>
          <w:lang w:val="en-US"/>
        </w:rPr>
        <w:t>Kondisi</w:t>
      </w:r>
      <w:proofErr w:type="spellEnd"/>
      <w:r>
        <w:rPr>
          <w:rFonts w:eastAsia="Calibri"/>
          <w:szCs w:val="24"/>
          <w:lang w:val="en-US"/>
        </w:rPr>
        <w:t xml:space="preserve"> </w:t>
      </w:r>
      <w:r w:rsidR="00143E30" w:rsidRPr="008B6D4B">
        <w:rPr>
          <w:rFonts w:eastAsia="Calibri"/>
          <w:szCs w:val="24"/>
          <w:lang w:val="en-US"/>
        </w:rPr>
        <w:t xml:space="preserve">Tata Guna </w:t>
      </w:r>
      <w:proofErr w:type="spellStart"/>
      <w:r w:rsidR="00143E30" w:rsidRPr="008B6D4B">
        <w:rPr>
          <w:rFonts w:eastAsia="Calibri"/>
          <w:szCs w:val="24"/>
          <w:lang w:val="en-US"/>
        </w:rPr>
        <w:t>Lahan</w:t>
      </w:r>
      <w:proofErr w:type="spellEnd"/>
      <w:r w:rsidR="00143E30" w:rsidRPr="008B6D4B">
        <w:rPr>
          <w:rFonts w:eastAsia="Calibri"/>
          <w:szCs w:val="24"/>
          <w:lang w:val="en-US"/>
        </w:rPr>
        <w:t xml:space="preserve">     </w:t>
      </w:r>
    </w:p>
    <w:p w14:paraId="52A88274" w14:textId="20123B6F" w:rsidR="00143E30" w:rsidRPr="008B6D4B" w:rsidRDefault="00143E30" w:rsidP="00143E30">
      <w:pPr>
        <w:pStyle w:val="ListParagraph"/>
        <w:numPr>
          <w:ilvl w:val="1"/>
          <w:numId w:val="4"/>
        </w:numPr>
        <w:ind w:left="284" w:hanging="284"/>
        <w:contextualSpacing w:val="0"/>
        <w:rPr>
          <w:rFonts w:eastAsia="Calibri"/>
          <w:szCs w:val="24"/>
          <w:lang w:val="en-US"/>
        </w:rPr>
      </w:pPr>
      <w:proofErr w:type="spellStart"/>
      <w:r w:rsidRPr="008B6D4B">
        <w:rPr>
          <w:rFonts w:eastAsia="Calibri"/>
          <w:szCs w:val="24"/>
          <w:lang w:val="en-US"/>
        </w:rPr>
        <w:t>Jenis</w:t>
      </w:r>
      <w:proofErr w:type="spellEnd"/>
      <w:r>
        <w:rPr>
          <w:rFonts w:eastAsia="Calibri"/>
          <w:szCs w:val="24"/>
          <w:lang w:val="en-US"/>
        </w:rPr>
        <w:t>,</w:t>
      </w:r>
      <w:r w:rsidRPr="008B6D4B">
        <w:rPr>
          <w:rFonts w:eastAsia="Calibri"/>
          <w:szCs w:val="24"/>
          <w:lang w:val="en-US"/>
        </w:rPr>
        <w:t xml:space="preserve"> </w:t>
      </w:r>
      <w:proofErr w:type="spellStart"/>
      <w:r w:rsidRPr="008B6D4B">
        <w:rPr>
          <w:rFonts w:eastAsia="Calibri"/>
          <w:szCs w:val="24"/>
          <w:lang w:val="en-US"/>
        </w:rPr>
        <w:t>Kelas</w:t>
      </w:r>
      <w:proofErr w:type="spellEnd"/>
      <w:r>
        <w:rPr>
          <w:rFonts w:eastAsia="Calibri"/>
          <w:szCs w:val="24"/>
          <w:lang w:val="en-US"/>
        </w:rPr>
        <w:t>,</w:t>
      </w:r>
      <w:r w:rsidRPr="008B6D4B">
        <w:rPr>
          <w:rFonts w:eastAsia="Calibri"/>
          <w:szCs w:val="24"/>
          <w:lang w:val="en-US"/>
        </w:rPr>
        <w:t xml:space="preserve"> Dan </w:t>
      </w:r>
      <w:proofErr w:type="spellStart"/>
      <w:r w:rsidRPr="008B6D4B">
        <w:rPr>
          <w:rFonts w:eastAsia="Calibri"/>
          <w:szCs w:val="24"/>
          <w:lang w:val="en-US"/>
        </w:rPr>
        <w:t>Fungsi</w:t>
      </w:r>
      <w:proofErr w:type="spellEnd"/>
      <w:r w:rsidRPr="008B6D4B">
        <w:rPr>
          <w:rFonts w:eastAsia="Calibri"/>
          <w:szCs w:val="24"/>
          <w:lang w:val="en-US"/>
        </w:rPr>
        <w:t xml:space="preserve"> Jalan</w:t>
      </w:r>
    </w:p>
    <w:p w14:paraId="25A17E4C" w14:textId="77777777" w:rsidR="00143E30" w:rsidRPr="008B6D4B" w:rsidRDefault="00143E30" w:rsidP="00143E30">
      <w:pPr>
        <w:pStyle w:val="ListParagraph"/>
        <w:numPr>
          <w:ilvl w:val="1"/>
          <w:numId w:val="4"/>
        </w:numPr>
        <w:ind w:left="284" w:hanging="284"/>
        <w:contextualSpacing w:val="0"/>
        <w:rPr>
          <w:rFonts w:eastAsia="Calibri"/>
          <w:szCs w:val="24"/>
          <w:lang w:val="en-US"/>
        </w:rPr>
      </w:pPr>
      <w:proofErr w:type="spellStart"/>
      <w:r w:rsidRPr="008B6D4B">
        <w:rPr>
          <w:rFonts w:eastAsia="Calibri"/>
          <w:szCs w:val="24"/>
          <w:lang w:val="en-US"/>
        </w:rPr>
        <w:t>Kepadatan</w:t>
      </w:r>
      <w:proofErr w:type="spellEnd"/>
      <w:r w:rsidRPr="008B6D4B">
        <w:rPr>
          <w:rFonts w:eastAsia="Calibri"/>
          <w:szCs w:val="24"/>
          <w:lang w:val="en-US"/>
        </w:rPr>
        <w:t xml:space="preserve"> </w:t>
      </w:r>
      <w:proofErr w:type="spellStart"/>
      <w:r w:rsidRPr="008B6D4B">
        <w:rPr>
          <w:rFonts w:eastAsia="Calibri"/>
          <w:szCs w:val="24"/>
          <w:lang w:val="en-US"/>
        </w:rPr>
        <w:t>Penduduk</w:t>
      </w:r>
      <w:proofErr w:type="spellEnd"/>
    </w:p>
    <w:p w14:paraId="3F770180" w14:textId="77777777" w:rsidR="00143E30" w:rsidRPr="008B6D4B" w:rsidRDefault="00143E30" w:rsidP="00143E30">
      <w:pPr>
        <w:pStyle w:val="ListParagraph"/>
        <w:numPr>
          <w:ilvl w:val="1"/>
          <w:numId w:val="4"/>
        </w:numPr>
        <w:ind w:left="284" w:hanging="284"/>
        <w:contextualSpacing w:val="0"/>
        <w:rPr>
          <w:rFonts w:eastAsia="Calibri"/>
          <w:szCs w:val="24"/>
          <w:lang w:val="en-US"/>
        </w:rPr>
      </w:pPr>
      <w:proofErr w:type="spellStart"/>
      <w:r w:rsidRPr="008B6D4B">
        <w:rPr>
          <w:rFonts w:eastAsia="Calibri"/>
          <w:szCs w:val="24"/>
          <w:lang w:val="en-US"/>
        </w:rPr>
        <w:t>Permintaan</w:t>
      </w:r>
      <w:proofErr w:type="spellEnd"/>
      <w:r w:rsidRPr="008B6D4B">
        <w:rPr>
          <w:rFonts w:eastAsia="Calibri"/>
          <w:szCs w:val="24"/>
          <w:lang w:val="en-US"/>
        </w:rPr>
        <w:t xml:space="preserve"> </w:t>
      </w:r>
      <w:proofErr w:type="spellStart"/>
      <w:r w:rsidRPr="008B6D4B">
        <w:rPr>
          <w:rFonts w:eastAsia="Calibri"/>
          <w:szCs w:val="24"/>
          <w:lang w:val="en-US"/>
        </w:rPr>
        <w:t>Penumpang</w:t>
      </w:r>
      <w:proofErr w:type="spellEnd"/>
    </w:p>
    <w:p w14:paraId="743AFF92" w14:textId="1ADC7A0A" w:rsidR="00143E30" w:rsidRPr="008B6D4B" w:rsidRDefault="00143E30" w:rsidP="00143E30">
      <w:pPr>
        <w:spacing w:before="120" w:after="120"/>
        <w:rPr>
          <w:rFonts w:eastAsia="Calibri"/>
          <w:szCs w:val="24"/>
        </w:rPr>
      </w:pPr>
      <w:proofErr w:type="spellStart"/>
      <w:r w:rsidRPr="008B6D4B">
        <w:rPr>
          <w:rFonts w:eastAsia="Calibri"/>
          <w:szCs w:val="24"/>
          <w:lang w:val="en-US"/>
        </w:rPr>
        <w:t>Selanjutnya</w:t>
      </w:r>
      <w:proofErr w:type="spellEnd"/>
      <w:r w:rsidRPr="008B6D4B">
        <w:rPr>
          <w:rFonts w:eastAsia="Calibri"/>
          <w:szCs w:val="24"/>
          <w:lang w:val="en-US"/>
        </w:rPr>
        <w:t xml:space="preserve"> </w:t>
      </w:r>
      <w:proofErr w:type="spellStart"/>
      <w:r>
        <w:rPr>
          <w:rFonts w:eastAsia="Calibri"/>
          <w:szCs w:val="24"/>
          <w:lang w:val="en-US"/>
        </w:rPr>
        <w:t>didapa</w:t>
      </w:r>
      <w:r w:rsidR="00281441">
        <w:rPr>
          <w:rFonts w:eastAsia="Calibri"/>
          <w:szCs w:val="24"/>
          <w:lang w:val="en-US"/>
        </w:rPr>
        <w:t>t</w:t>
      </w:r>
      <w:proofErr w:type="spellEnd"/>
      <w:r w:rsidR="00281441">
        <w:rPr>
          <w:rFonts w:eastAsia="Calibri"/>
          <w:szCs w:val="24"/>
          <w:lang w:val="en-US"/>
        </w:rPr>
        <w:t xml:space="preserve"> </w:t>
      </w:r>
      <w:proofErr w:type="spellStart"/>
      <w:r w:rsidR="00281441">
        <w:rPr>
          <w:rFonts w:eastAsia="Calibri"/>
          <w:szCs w:val="24"/>
          <w:lang w:val="en-US"/>
        </w:rPr>
        <w:t>usulan</w:t>
      </w:r>
      <w:proofErr w:type="spellEnd"/>
      <w:r w:rsidR="00281441">
        <w:rPr>
          <w:rFonts w:eastAsia="Calibri"/>
          <w:szCs w:val="24"/>
          <w:lang w:val="en-US"/>
        </w:rPr>
        <w:t xml:space="preserve"> </w:t>
      </w:r>
      <w:proofErr w:type="spellStart"/>
      <w:r w:rsidR="00281441">
        <w:rPr>
          <w:rFonts w:eastAsia="Calibri"/>
          <w:szCs w:val="24"/>
          <w:lang w:val="en-US"/>
        </w:rPr>
        <w:t>rute</w:t>
      </w:r>
      <w:proofErr w:type="spellEnd"/>
      <w:r>
        <w:rPr>
          <w:rFonts w:eastAsia="Calibri"/>
          <w:szCs w:val="24"/>
          <w:lang w:val="en-US"/>
        </w:rPr>
        <w:t xml:space="preserve"> BRT di </w:t>
      </w:r>
      <w:proofErr w:type="spellStart"/>
      <w:r>
        <w:rPr>
          <w:rFonts w:eastAsia="Calibri"/>
          <w:szCs w:val="24"/>
          <w:lang w:val="en-US"/>
        </w:rPr>
        <w:t>kabupaten</w:t>
      </w:r>
      <w:proofErr w:type="spellEnd"/>
      <w:r>
        <w:rPr>
          <w:rFonts w:eastAsia="Calibri"/>
          <w:szCs w:val="24"/>
          <w:lang w:val="en-US"/>
        </w:rPr>
        <w:t xml:space="preserve"> </w:t>
      </w:r>
      <w:proofErr w:type="spellStart"/>
      <w:r>
        <w:rPr>
          <w:rFonts w:eastAsia="Calibri"/>
          <w:szCs w:val="24"/>
          <w:lang w:val="en-US"/>
        </w:rPr>
        <w:t>Batang</w:t>
      </w:r>
      <w:proofErr w:type="spellEnd"/>
      <w:r>
        <w:rPr>
          <w:rFonts w:eastAsia="Calibri"/>
          <w:szCs w:val="24"/>
          <w:lang w:val="en-US"/>
        </w:rPr>
        <w:t xml:space="preserve"> </w:t>
      </w:r>
      <w:proofErr w:type="spellStart"/>
      <w:r>
        <w:rPr>
          <w:rFonts w:eastAsia="Calibri"/>
          <w:szCs w:val="24"/>
          <w:lang w:val="en-US"/>
        </w:rPr>
        <w:t>adalah</w:t>
      </w:r>
      <w:proofErr w:type="spellEnd"/>
      <w:r>
        <w:rPr>
          <w:rFonts w:eastAsia="Calibri"/>
          <w:szCs w:val="24"/>
          <w:lang w:val="en-US"/>
        </w:rPr>
        <w:t xml:space="preserve"> </w:t>
      </w:r>
      <w:proofErr w:type="spellStart"/>
      <w:r>
        <w:rPr>
          <w:rFonts w:eastAsia="Calibri"/>
          <w:szCs w:val="24"/>
          <w:lang w:val="en-US"/>
        </w:rPr>
        <w:t>sebagai</w:t>
      </w:r>
      <w:proofErr w:type="spellEnd"/>
      <w:r>
        <w:rPr>
          <w:rFonts w:eastAsia="Calibri"/>
          <w:szCs w:val="24"/>
          <w:lang w:val="en-US"/>
        </w:rPr>
        <w:t xml:space="preserve"> </w:t>
      </w:r>
      <w:proofErr w:type="spellStart"/>
      <w:r>
        <w:rPr>
          <w:rFonts w:eastAsia="Calibri"/>
          <w:szCs w:val="24"/>
          <w:lang w:val="en-US"/>
        </w:rPr>
        <w:t>berikut</w:t>
      </w:r>
      <w:proofErr w:type="spellEnd"/>
      <w:r>
        <w:rPr>
          <w:rFonts w:eastAsia="Calibri"/>
          <w:szCs w:val="24"/>
          <w:lang w:val="en-US"/>
        </w:rPr>
        <w:t>:</w:t>
      </w:r>
    </w:p>
    <w:p w14:paraId="166B84FE" w14:textId="57B73979" w:rsidR="00143E30" w:rsidRPr="008B6D4B" w:rsidRDefault="00143E30" w:rsidP="00143E30">
      <w:pPr>
        <w:numPr>
          <w:ilvl w:val="0"/>
          <w:numId w:val="3"/>
        </w:numPr>
        <w:spacing w:after="240"/>
        <w:ind w:left="284" w:hanging="284"/>
        <w:contextualSpacing/>
        <w:rPr>
          <w:rFonts w:eastAsia="Calibri"/>
          <w:szCs w:val="24"/>
        </w:rPr>
      </w:pPr>
      <w:r w:rsidRPr="008B6D4B">
        <w:rPr>
          <w:rFonts w:eastAsia="Calibri"/>
          <w:szCs w:val="24"/>
        </w:rPr>
        <w:t xml:space="preserve">Koridor I </w:t>
      </w:r>
      <w:r w:rsidRPr="008B6D4B">
        <w:rPr>
          <w:rFonts w:eastAsia="Calibri"/>
          <w:szCs w:val="24"/>
          <w:lang w:val="en-US"/>
        </w:rPr>
        <w:t>(</w:t>
      </w:r>
      <w:r w:rsidRPr="008B6D4B">
        <w:rPr>
          <w:rFonts w:eastAsia="Calibri"/>
          <w:szCs w:val="24"/>
        </w:rPr>
        <w:t xml:space="preserve">Terminal </w:t>
      </w:r>
      <w:r>
        <w:rPr>
          <w:rFonts w:eastAsia="Calibri"/>
          <w:szCs w:val="24"/>
          <w:lang w:val="en-US"/>
        </w:rPr>
        <w:t xml:space="preserve">Pasar </w:t>
      </w:r>
      <w:proofErr w:type="spellStart"/>
      <w:r>
        <w:rPr>
          <w:rFonts w:eastAsia="Calibri"/>
          <w:szCs w:val="24"/>
          <w:lang w:val="en-US"/>
        </w:rPr>
        <w:t>Batang</w:t>
      </w:r>
      <w:proofErr w:type="spellEnd"/>
      <w:r>
        <w:rPr>
          <w:rFonts w:eastAsia="Calibri"/>
          <w:szCs w:val="24"/>
          <w:lang w:val="en-US"/>
        </w:rPr>
        <w:t xml:space="preserve"> – Terminal </w:t>
      </w:r>
      <w:proofErr w:type="spellStart"/>
      <w:r>
        <w:rPr>
          <w:rFonts w:eastAsia="Calibri"/>
          <w:szCs w:val="24"/>
          <w:lang w:val="en-US"/>
        </w:rPr>
        <w:t>Banyuputih</w:t>
      </w:r>
      <w:proofErr w:type="spellEnd"/>
      <w:r w:rsidRPr="008B6D4B">
        <w:rPr>
          <w:rFonts w:eastAsia="Calibri"/>
          <w:szCs w:val="24"/>
          <w:lang w:val="en-US"/>
        </w:rPr>
        <w:t>)</w:t>
      </w:r>
    </w:p>
    <w:p w14:paraId="35D9CEFA" w14:textId="78F776A4" w:rsidR="00143E30" w:rsidRPr="00143E30" w:rsidRDefault="00143E30" w:rsidP="00143E30">
      <w:pPr>
        <w:numPr>
          <w:ilvl w:val="0"/>
          <w:numId w:val="3"/>
        </w:numPr>
        <w:spacing w:after="240"/>
        <w:ind w:left="284" w:hanging="284"/>
        <w:contextualSpacing/>
        <w:rPr>
          <w:rFonts w:eastAsia="Calibri"/>
          <w:szCs w:val="24"/>
        </w:rPr>
      </w:pPr>
      <w:proofErr w:type="spellStart"/>
      <w:r w:rsidRPr="008B6D4B">
        <w:rPr>
          <w:rFonts w:eastAsia="Calibri"/>
          <w:szCs w:val="24"/>
        </w:rPr>
        <w:t>Koriodor</w:t>
      </w:r>
      <w:proofErr w:type="spellEnd"/>
      <w:r w:rsidRPr="008B6D4B">
        <w:rPr>
          <w:rFonts w:eastAsia="Calibri"/>
          <w:szCs w:val="24"/>
        </w:rPr>
        <w:t xml:space="preserve"> II</w:t>
      </w:r>
      <w:r w:rsidRPr="008B6D4B">
        <w:rPr>
          <w:rFonts w:eastAsia="Calibri"/>
          <w:szCs w:val="24"/>
          <w:lang w:val="en-US"/>
        </w:rPr>
        <w:t xml:space="preserve"> </w:t>
      </w:r>
      <w:r w:rsidRPr="008B6D4B">
        <w:rPr>
          <w:rFonts w:eastAsia="Calibri"/>
          <w:szCs w:val="24"/>
        </w:rPr>
        <w:t xml:space="preserve">(Terminal </w:t>
      </w:r>
      <w:proofErr w:type="spellStart"/>
      <w:r>
        <w:rPr>
          <w:rFonts w:eastAsia="Calibri"/>
          <w:szCs w:val="24"/>
          <w:lang w:val="en-US"/>
        </w:rPr>
        <w:t>Limpung</w:t>
      </w:r>
      <w:proofErr w:type="spellEnd"/>
      <w:r>
        <w:rPr>
          <w:rFonts w:eastAsia="Calibri"/>
          <w:szCs w:val="24"/>
          <w:lang w:val="en-US"/>
        </w:rPr>
        <w:t xml:space="preserve"> – Terminal </w:t>
      </w:r>
      <w:proofErr w:type="spellStart"/>
      <w:r>
        <w:rPr>
          <w:rFonts w:eastAsia="Calibri"/>
          <w:szCs w:val="24"/>
          <w:lang w:val="en-US"/>
        </w:rPr>
        <w:t>Banyuputih</w:t>
      </w:r>
      <w:proofErr w:type="spellEnd"/>
      <w:r>
        <w:rPr>
          <w:rFonts w:eastAsia="Calibri"/>
          <w:szCs w:val="24"/>
          <w:lang w:val="en-US"/>
        </w:rPr>
        <w:t xml:space="preserve"> – </w:t>
      </w:r>
      <w:proofErr w:type="spellStart"/>
      <w:r>
        <w:rPr>
          <w:rFonts w:eastAsia="Calibri"/>
          <w:szCs w:val="24"/>
          <w:lang w:val="en-US"/>
        </w:rPr>
        <w:t>Gerbang</w:t>
      </w:r>
      <w:proofErr w:type="spellEnd"/>
      <w:r>
        <w:rPr>
          <w:rFonts w:eastAsia="Calibri"/>
          <w:szCs w:val="24"/>
          <w:lang w:val="en-US"/>
        </w:rPr>
        <w:t xml:space="preserve"> </w:t>
      </w:r>
      <w:proofErr w:type="spellStart"/>
      <w:r>
        <w:rPr>
          <w:rFonts w:eastAsia="Calibri"/>
          <w:szCs w:val="24"/>
          <w:lang w:val="en-US"/>
        </w:rPr>
        <w:t>Elok</w:t>
      </w:r>
      <w:proofErr w:type="spellEnd"/>
      <w:r>
        <w:rPr>
          <w:rFonts w:eastAsia="Calibri"/>
          <w:szCs w:val="24"/>
          <w:lang w:val="en-US"/>
        </w:rPr>
        <w:t xml:space="preserve"> </w:t>
      </w:r>
      <w:proofErr w:type="spellStart"/>
      <w:r>
        <w:rPr>
          <w:rFonts w:eastAsia="Calibri"/>
          <w:szCs w:val="24"/>
          <w:lang w:val="en-US"/>
        </w:rPr>
        <w:t>Gringsing</w:t>
      </w:r>
      <w:proofErr w:type="spellEnd"/>
      <w:r w:rsidRPr="008B6D4B">
        <w:rPr>
          <w:rFonts w:eastAsia="Calibri"/>
          <w:szCs w:val="24"/>
          <w:lang w:val="en-US"/>
        </w:rPr>
        <w:t>)</w:t>
      </w:r>
    </w:p>
    <w:p w14:paraId="488F687D" w14:textId="28E0C606" w:rsidR="00143E30" w:rsidRDefault="00143E30" w:rsidP="00143E30">
      <w:pPr>
        <w:spacing w:after="240"/>
        <w:contextualSpacing/>
        <w:rPr>
          <w:b/>
          <w:szCs w:val="32"/>
          <w:lang w:val="en-US"/>
        </w:rPr>
      </w:pPr>
      <w:proofErr w:type="spellStart"/>
      <w:r>
        <w:rPr>
          <w:b/>
          <w:szCs w:val="32"/>
          <w:lang w:val="en-US"/>
        </w:rPr>
        <w:t>Kebutuhan</w:t>
      </w:r>
      <w:proofErr w:type="spellEnd"/>
      <w:r>
        <w:rPr>
          <w:b/>
          <w:szCs w:val="32"/>
          <w:lang w:val="en-US"/>
        </w:rPr>
        <w:t xml:space="preserve"> </w:t>
      </w:r>
      <w:proofErr w:type="spellStart"/>
      <w:r>
        <w:rPr>
          <w:b/>
          <w:szCs w:val="32"/>
          <w:lang w:val="en-US"/>
        </w:rPr>
        <w:t>Tempat</w:t>
      </w:r>
      <w:proofErr w:type="spellEnd"/>
      <w:r>
        <w:rPr>
          <w:b/>
          <w:szCs w:val="32"/>
          <w:lang w:val="en-US"/>
        </w:rPr>
        <w:t xml:space="preserve"> </w:t>
      </w:r>
      <w:proofErr w:type="spellStart"/>
      <w:r>
        <w:rPr>
          <w:b/>
          <w:szCs w:val="32"/>
          <w:lang w:val="en-US"/>
        </w:rPr>
        <w:t>Pemberhentian</w:t>
      </w:r>
      <w:proofErr w:type="spellEnd"/>
    </w:p>
    <w:p w14:paraId="64121667" w14:textId="44791941" w:rsidR="00143E30" w:rsidRDefault="00143E30" w:rsidP="00143E30">
      <w:pPr>
        <w:contextualSpacing/>
        <w:rPr>
          <w:rFonts w:eastAsia="Calibri" w:cs="Tahoma"/>
        </w:rPr>
      </w:pPr>
      <w:r w:rsidRPr="006A6D84">
        <w:rPr>
          <w:rFonts w:eastAsia="Calibri" w:cs="Tahoma"/>
        </w:rPr>
        <w:t xml:space="preserve">Perhentian angkutan umum diperlukan keberadaannya di sepanjang rute lintasan BRT dan harus melalui tempat-tempat yang telah ditetapkan untuk </w:t>
      </w:r>
      <w:r w:rsidR="00755E29">
        <w:rPr>
          <w:rFonts w:eastAsia="Calibri" w:cs="Tahoma"/>
          <w:lang w:val="en-US"/>
        </w:rPr>
        <w:t>naik-</w:t>
      </w:r>
      <w:proofErr w:type="spellStart"/>
      <w:r w:rsidR="00755E29">
        <w:rPr>
          <w:rFonts w:eastAsia="Calibri" w:cs="Tahoma"/>
          <w:lang w:val="en-US"/>
        </w:rPr>
        <w:t>turun</w:t>
      </w:r>
      <w:proofErr w:type="spellEnd"/>
      <w:r w:rsidRPr="006A6D84">
        <w:rPr>
          <w:rFonts w:eastAsia="Calibri" w:cs="Tahoma"/>
        </w:rPr>
        <w:t xml:space="preserve"> penumpang </w:t>
      </w:r>
      <w:proofErr w:type="spellStart"/>
      <w:r w:rsidR="00755E29">
        <w:rPr>
          <w:rFonts w:eastAsia="Calibri" w:cs="Tahoma"/>
          <w:lang w:val="en-US"/>
        </w:rPr>
        <w:t>sehingga</w:t>
      </w:r>
      <w:proofErr w:type="spellEnd"/>
      <w:r w:rsidRPr="006A6D84">
        <w:rPr>
          <w:rFonts w:eastAsia="Calibri" w:cs="Tahoma"/>
        </w:rPr>
        <w:t xml:space="preserve"> </w:t>
      </w:r>
      <w:proofErr w:type="spellStart"/>
      <w:r w:rsidR="00755E29">
        <w:rPr>
          <w:rFonts w:eastAsia="Calibri" w:cs="Tahoma"/>
          <w:lang w:val="en-US"/>
        </w:rPr>
        <w:t>pergerakan</w:t>
      </w:r>
      <w:proofErr w:type="spellEnd"/>
      <w:r w:rsidR="00755E29">
        <w:rPr>
          <w:rFonts w:eastAsia="Calibri" w:cs="Tahoma"/>
          <w:lang w:val="en-US"/>
        </w:rPr>
        <w:t xml:space="preserve"> </w:t>
      </w:r>
      <w:proofErr w:type="spellStart"/>
      <w:r w:rsidR="00755E29">
        <w:rPr>
          <w:rFonts w:eastAsia="Calibri" w:cs="Tahoma"/>
          <w:lang w:val="en-US"/>
        </w:rPr>
        <w:t>pengguna</w:t>
      </w:r>
      <w:proofErr w:type="spellEnd"/>
      <w:r w:rsidR="00755E29">
        <w:rPr>
          <w:rFonts w:eastAsia="Calibri" w:cs="Tahoma"/>
          <w:lang w:val="en-US"/>
        </w:rPr>
        <w:t xml:space="preserve"> </w:t>
      </w:r>
      <w:proofErr w:type="spellStart"/>
      <w:r w:rsidR="00755E29">
        <w:rPr>
          <w:rFonts w:eastAsia="Calibri" w:cs="Tahoma"/>
          <w:lang w:val="en-US"/>
        </w:rPr>
        <w:t>jasa</w:t>
      </w:r>
      <w:proofErr w:type="spellEnd"/>
      <w:r w:rsidR="00755E29">
        <w:rPr>
          <w:rFonts w:eastAsia="Calibri" w:cs="Tahoma"/>
          <w:lang w:val="en-US"/>
        </w:rPr>
        <w:t xml:space="preserve"> </w:t>
      </w:r>
      <w:proofErr w:type="spellStart"/>
      <w:r w:rsidR="00755E29">
        <w:rPr>
          <w:rFonts w:eastAsia="Calibri" w:cs="Tahoma"/>
          <w:lang w:val="en-US"/>
        </w:rPr>
        <w:t>angkutan</w:t>
      </w:r>
      <w:proofErr w:type="spellEnd"/>
      <w:r w:rsidR="00755E29">
        <w:rPr>
          <w:rFonts w:eastAsia="Calibri" w:cs="Tahoma"/>
          <w:lang w:val="en-US"/>
        </w:rPr>
        <w:t xml:space="preserve"> </w:t>
      </w:r>
      <w:proofErr w:type="spellStart"/>
      <w:r w:rsidR="00755E29">
        <w:rPr>
          <w:rFonts w:eastAsia="Calibri" w:cs="Tahoma"/>
          <w:lang w:val="en-US"/>
        </w:rPr>
        <w:t>umum</w:t>
      </w:r>
      <w:proofErr w:type="spellEnd"/>
      <w:r w:rsidR="00755E29">
        <w:rPr>
          <w:rFonts w:eastAsia="Calibri" w:cs="Tahoma"/>
          <w:lang w:val="en-US"/>
        </w:rPr>
        <w:t xml:space="preserve"> </w:t>
      </w:r>
      <w:r w:rsidRPr="006A6D84">
        <w:rPr>
          <w:rFonts w:eastAsia="Calibri" w:cs="Tahoma"/>
        </w:rPr>
        <w:t>menjadi lebih mudah dan gangguan terhadap lalu lintas dapat diminimalkan</w:t>
      </w:r>
    </w:p>
    <w:p w14:paraId="47083707" w14:textId="330B04F5" w:rsidR="008A3311" w:rsidRPr="008A3311" w:rsidRDefault="008A3311" w:rsidP="008A3311">
      <w:pPr>
        <w:pStyle w:val="Teks"/>
        <w:ind w:left="360"/>
        <w:jc w:val="center"/>
        <w:rPr>
          <w:lang w:val="en-US"/>
        </w:rPr>
      </w:pPr>
      <w:proofErr w:type="spellStart"/>
      <w:r>
        <w:rPr>
          <w:lang w:val="en-US"/>
        </w:rPr>
        <w:t>Tabel</w:t>
      </w:r>
      <w:proofErr w:type="spellEnd"/>
      <w:r>
        <w:rPr>
          <w:lang w:val="en-US"/>
        </w:rPr>
        <w:t xml:space="preserve"> </w:t>
      </w:r>
      <w:r>
        <w:rPr>
          <w:lang w:val="en-US"/>
        </w:rPr>
        <w:t>3</w:t>
      </w:r>
      <w:r>
        <w:rPr>
          <w:lang w:val="en-US"/>
        </w:rPr>
        <w:t>.</w:t>
      </w:r>
      <w:r>
        <w:rPr>
          <w:lang w:val="en-US"/>
        </w:rPr>
        <w:t xml:space="preserve"> Lokasi </w:t>
      </w:r>
      <w:proofErr w:type="spellStart"/>
      <w:r>
        <w:rPr>
          <w:lang w:val="en-US"/>
        </w:rPr>
        <w:t>usulan</w:t>
      </w:r>
      <w:proofErr w:type="spellEnd"/>
      <w:r>
        <w:rPr>
          <w:lang w:val="en-US"/>
        </w:rPr>
        <w:t xml:space="preserve"> </w:t>
      </w:r>
      <w:proofErr w:type="spellStart"/>
      <w:r>
        <w:rPr>
          <w:lang w:val="en-US"/>
        </w:rPr>
        <w:t>Tempat</w:t>
      </w:r>
      <w:proofErr w:type="spellEnd"/>
      <w:r>
        <w:rPr>
          <w:lang w:val="en-US"/>
        </w:rPr>
        <w:t xml:space="preserve"> </w:t>
      </w:r>
      <w:proofErr w:type="spellStart"/>
      <w:r>
        <w:rPr>
          <w:lang w:val="en-US"/>
        </w:rPr>
        <w:t>Pemberhentian</w:t>
      </w:r>
      <w:proofErr w:type="spellEnd"/>
    </w:p>
    <w:tbl>
      <w:tblPr>
        <w:tblStyle w:val="TableGrid"/>
        <w:tblpPr w:leftFromText="180" w:rightFromText="180" w:vertAnchor="text" w:horzAnchor="margin" w:tblpY="153"/>
        <w:tblW w:w="8730" w:type="dxa"/>
        <w:tblLook w:val="04A0" w:firstRow="1" w:lastRow="0" w:firstColumn="1" w:lastColumn="0" w:noHBand="0" w:noVBand="1"/>
      </w:tblPr>
      <w:tblGrid>
        <w:gridCol w:w="491"/>
        <w:gridCol w:w="2659"/>
        <w:gridCol w:w="1072"/>
        <w:gridCol w:w="319"/>
        <w:gridCol w:w="674"/>
        <w:gridCol w:w="2520"/>
        <w:gridCol w:w="981"/>
        <w:gridCol w:w="14"/>
      </w:tblGrid>
      <w:tr w:rsidR="00143E30" w:rsidRPr="00C36C54" w14:paraId="39E9FB57" w14:textId="77777777" w:rsidTr="00143E30">
        <w:trPr>
          <w:trHeight w:val="182"/>
          <w:tblHeader/>
        </w:trPr>
        <w:tc>
          <w:tcPr>
            <w:tcW w:w="4222" w:type="dxa"/>
            <w:gridSpan w:val="3"/>
            <w:shd w:val="clear" w:color="auto" w:fill="auto"/>
            <w:noWrap/>
            <w:vAlign w:val="center"/>
          </w:tcPr>
          <w:p w14:paraId="7BC81820" w14:textId="5226DB2F" w:rsidR="00143E30" w:rsidRPr="00C36C54" w:rsidRDefault="00143E30" w:rsidP="00143E30">
            <w:pPr>
              <w:pStyle w:val="tabel"/>
              <w:rPr>
                <w:rFonts w:asciiTheme="minorHAnsi" w:hAnsiTheme="minorHAnsi" w:cstheme="minorHAnsi"/>
                <w:w w:val="96"/>
                <w:sz w:val="20"/>
                <w:szCs w:val="20"/>
                <w:lang w:val="en-US"/>
              </w:rPr>
            </w:pPr>
            <w:proofErr w:type="spellStart"/>
            <w:r w:rsidRPr="00C36C54">
              <w:rPr>
                <w:rFonts w:asciiTheme="minorHAnsi" w:hAnsiTheme="minorHAnsi" w:cstheme="minorHAnsi"/>
                <w:w w:val="96"/>
                <w:sz w:val="20"/>
                <w:szCs w:val="20"/>
                <w:lang w:val="en-US"/>
              </w:rPr>
              <w:t>Koridor</w:t>
            </w:r>
            <w:proofErr w:type="spellEnd"/>
            <w:r w:rsidRPr="00C36C54">
              <w:rPr>
                <w:rFonts w:asciiTheme="minorHAnsi" w:hAnsiTheme="minorHAnsi" w:cstheme="minorHAnsi"/>
                <w:w w:val="96"/>
                <w:sz w:val="20"/>
                <w:szCs w:val="20"/>
                <w:lang w:val="en-US"/>
              </w:rPr>
              <w:t xml:space="preserve"> 1</w:t>
            </w:r>
          </w:p>
        </w:tc>
        <w:tc>
          <w:tcPr>
            <w:tcW w:w="319" w:type="dxa"/>
          </w:tcPr>
          <w:p w14:paraId="46527D29" w14:textId="77777777" w:rsidR="00143E30" w:rsidRPr="00C36C54" w:rsidRDefault="00143E30" w:rsidP="00143E30">
            <w:pPr>
              <w:pStyle w:val="tabel"/>
              <w:rPr>
                <w:rFonts w:asciiTheme="minorHAnsi" w:hAnsiTheme="minorHAnsi" w:cstheme="minorHAnsi"/>
                <w:w w:val="96"/>
                <w:sz w:val="20"/>
                <w:szCs w:val="20"/>
              </w:rPr>
            </w:pPr>
          </w:p>
        </w:tc>
        <w:tc>
          <w:tcPr>
            <w:tcW w:w="4189" w:type="dxa"/>
            <w:gridSpan w:val="4"/>
          </w:tcPr>
          <w:p w14:paraId="7B886079" w14:textId="275A29BE" w:rsidR="00143E30" w:rsidRPr="00C36C54" w:rsidRDefault="00143E30" w:rsidP="00143E30">
            <w:pPr>
              <w:pStyle w:val="tabel"/>
              <w:rPr>
                <w:rFonts w:asciiTheme="minorHAnsi" w:hAnsiTheme="minorHAnsi" w:cstheme="minorHAnsi"/>
                <w:sz w:val="20"/>
                <w:szCs w:val="20"/>
                <w:lang w:val="en-US"/>
              </w:rPr>
            </w:pPr>
            <w:proofErr w:type="spellStart"/>
            <w:r w:rsidRPr="00C36C54">
              <w:rPr>
                <w:rFonts w:asciiTheme="minorHAnsi" w:hAnsiTheme="minorHAnsi" w:cstheme="minorHAnsi"/>
                <w:sz w:val="20"/>
                <w:szCs w:val="20"/>
                <w:lang w:val="en-US"/>
              </w:rPr>
              <w:t>Koridor</w:t>
            </w:r>
            <w:proofErr w:type="spellEnd"/>
            <w:r w:rsidRPr="00C36C54">
              <w:rPr>
                <w:rFonts w:asciiTheme="minorHAnsi" w:hAnsiTheme="minorHAnsi" w:cstheme="minorHAnsi"/>
                <w:sz w:val="20"/>
                <w:szCs w:val="20"/>
                <w:lang w:val="en-US"/>
              </w:rPr>
              <w:t xml:space="preserve"> 2</w:t>
            </w:r>
          </w:p>
        </w:tc>
      </w:tr>
      <w:tr w:rsidR="00143E30" w:rsidRPr="00C36C54" w14:paraId="18B2B7A4" w14:textId="4D4405CC" w:rsidTr="00143E30">
        <w:trPr>
          <w:gridAfter w:val="1"/>
          <w:wAfter w:w="14" w:type="dxa"/>
          <w:trHeight w:val="182"/>
          <w:tblHeader/>
        </w:trPr>
        <w:tc>
          <w:tcPr>
            <w:tcW w:w="0" w:type="auto"/>
            <w:shd w:val="clear" w:color="auto" w:fill="auto"/>
            <w:noWrap/>
            <w:vAlign w:val="center"/>
            <w:hideMark/>
          </w:tcPr>
          <w:p w14:paraId="7427D8B6" w14:textId="06EC0C3E"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No.</w:t>
            </w:r>
          </w:p>
        </w:tc>
        <w:tc>
          <w:tcPr>
            <w:tcW w:w="2659" w:type="dxa"/>
            <w:shd w:val="clear" w:color="auto" w:fill="auto"/>
            <w:noWrap/>
            <w:vAlign w:val="center"/>
            <w:hideMark/>
          </w:tcPr>
          <w:p w14:paraId="37B1C237" w14:textId="5EC9F9D7"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Lokasi</w:t>
            </w:r>
          </w:p>
        </w:tc>
        <w:tc>
          <w:tcPr>
            <w:tcW w:w="1072" w:type="dxa"/>
            <w:shd w:val="clear" w:color="auto" w:fill="auto"/>
            <w:noWrap/>
            <w:vAlign w:val="center"/>
            <w:hideMark/>
          </w:tcPr>
          <w:p w14:paraId="4963E771" w14:textId="60406FD3"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Usulan TPB</w:t>
            </w:r>
          </w:p>
        </w:tc>
        <w:tc>
          <w:tcPr>
            <w:tcW w:w="319" w:type="dxa"/>
            <w:vMerge w:val="restart"/>
          </w:tcPr>
          <w:p w14:paraId="51D545F4" w14:textId="77777777" w:rsidR="00143E30" w:rsidRPr="00C36C54" w:rsidRDefault="00143E30" w:rsidP="00143E30">
            <w:pPr>
              <w:pStyle w:val="tabel"/>
              <w:rPr>
                <w:rFonts w:asciiTheme="minorHAnsi" w:hAnsiTheme="minorHAnsi" w:cstheme="minorHAnsi"/>
                <w:w w:val="96"/>
                <w:sz w:val="20"/>
                <w:szCs w:val="20"/>
              </w:rPr>
            </w:pPr>
          </w:p>
        </w:tc>
        <w:tc>
          <w:tcPr>
            <w:tcW w:w="674" w:type="dxa"/>
          </w:tcPr>
          <w:p w14:paraId="2B8F5BCF" w14:textId="639B4B6D"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No.</w:t>
            </w:r>
          </w:p>
        </w:tc>
        <w:tc>
          <w:tcPr>
            <w:tcW w:w="2520" w:type="dxa"/>
          </w:tcPr>
          <w:p w14:paraId="545AFDDE" w14:textId="57A99014"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Lokasi</w:t>
            </w:r>
          </w:p>
        </w:tc>
        <w:tc>
          <w:tcPr>
            <w:tcW w:w="981" w:type="dxa"/>
          </w:tcPr>
          <w:p w14:paraId="459F2F76" w14:textId="3F74ABB8" w:rsidR="00143E30" w:rsidRPr="00C36C54" w:rsidRDefault="00143E30" w:rsidP="00143E30">
            <w:pPr>
              <w:pStyle w:val="tabel"/>
              <w:rPr>
                <w:rFonts w:asciiTheme="minorHAnsi" w:hAnsiTheme="minorHAnsi" w:cstheme="minorHAnsi"/>
                <w:w w:val="96"/>
                <w:sz w:val="20"/>
                <w:szCs w:val="20"/>
              </w:rPr>
            </w:pPr>
            <w:proofErr w:type="spellStart"/>
            <w:r w:rsidRPr="00C36C54">
              <w:rPr>
                <w:rFonts w:asciiTheme="minorHAnsi" w:hAnsiTheme="minorHAnsi" w:cstheme="minorHAnsi"/>
                <w:sz w:val="20"/>
                <w:szCs w:val="20"/>
                <w:lang w:val="en-US"/>
              </w:rPr>
              <w:t>Usulan</w:t>
            </w:r>
            <w:proofErr w:type="spellEnd"/>
            <w:r w:rsidRPr="00C36C54">
              <w:rPr>
                <w:rFonts w:asciiTheme="minorHAnsi" w:hAnsiTheme="minorHAnsi" w:cstheme="minorHAnsi"/>
                <w:sz w:val="20"/>
                <w:szCs w:val="20"/>
              </w:rPr>
              <w:t xml:space="preserve"> TPB</w:t>
            </w:r>
          </w:p>
        </w:tc>
      </w:tr>
      <w:tr w:rsidR="00143E30" w:rsidRPr="00C36C54" w14:paraId="43D90068" w14:textId="06ECAAB2" w:rsidTr="00143E30">
        <w:trPr>
          <w:gridAfter w:val="1"/>
          <w:wAfter w:w="14" w:type="dxa"/>
          <w:trHeight w:val="159"/>
        </w:trPr>
        <w:tc>
          <w:tcPr>
            <w:tcW w:w="0" w:type="auto"/>
            <w:noWrap/>
            <w:vAlign w:val="center"/>
            <w:hideMark/>
          </w:tcPr>
          <w:p w14:paraId="1B3BBD09" w14:textId="6E85913D"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1</w:t>
            </w:r>
          </w:p>
        </w:tc>
        <w:tc>
          <w:tcPr>
            <w:tcW w:w="2659" w:type="dxa"/>
            <w:noWrap/>
            <w:vAlign w:val="center"/>
            <w:hideMark/>
          </w:tcPr>
          <w:p w14:paraId="5DCFCD6C" w14:textId="56AEB1CF"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Pasar Batang</w:t>
            </w:r>
          </w:p>
        </w:tc>
        <w:tc>
          <w:tcPr>
            <w:tcW w:w="1072" w:type="dxa"/>
            <w:noWrap/>
            <w:vAlign w:val="center"/>
            <w:hideMark/>
          </w:tcPr>
          <w:p w14:paraId="4A83F84A" w14:textId="73A38BA0"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Halte</w:t>
            </w:r>
          </w:p>
        </w:tc>
        <w:tc>
          <w:tcPr>
            <w:tcW w:w="319" w:type="dxa"/>
            <w:vMerge/>
          </w:tcPr>
          <w:p w14:paraId="01864B9C" w14:textId="77777777" w:rsidR="00143E30" w:rsidRPr="00C36C54" w:rsidRDefault="00143E30" w:rsidP="00143E30">
            <w:pPr>
              <w:pStyle w:val="tabel"/>
              <w:rPr>
                <w:rFonts w:asciiTheme="minorHAnsi" w:hAnsiTheme="minorHAnsi" w:cstheme="minorHAnsi"/>
                <w:w w:val="96"/>
                <w:sz w:val="20"/>
                <w:szCs w:val="20"/>
              </w:rPr>
            </w:pPr>
          </w:p>
        </w:tc>
        <w:tc>
          <w:tcPr>
            <w:tcW w:w="674" w:type="dxa"/>
          </w:tcPr>
          <w:p w14:paraId="6882ED95" w14:textId="79EC8ED4"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1</w:t>
            </w:r>
          </w:p>
        </w:tc>
        <w:tc>
          <w:tcPr>
            <w:tcW w:w="2520" w:type="dxa"/>
          </w:tcPr>
          <w:p w14:paraId="000F46C2" w14:textId="033044D2"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Terminal Limpung</w:t>
            </w:r>
          </w:p>
        </w:tc>
        <w:tc>
          <w:tcPr>
            <w:tcW w:w="981" w:type="dxa"/>
          </w:tcPr>
          <w:p w14:paraId="405D2690" w14:textId="64AED689"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Halte</w:t>
            </w:r>
          </w:p>
        </w:tc>
      </w:tr>
      <w:tr w:rsidR="00143E30" w:rsidRPr="00C36C54" w14:paraId="6EA4B570" w14:textId="509D291E" w:rsidTr="00143E30">
        <w:trPr>
          <w:gridAfter w:val="1"/>
          <w:wAfter w:w="14" w:type="dxa"/>
          <w:trHeight w:val="159"/>
        </w:trPr>
        <w:tc>
          <w:tcPr>
            <w:tcW w:w="0" w:type="auto"/>
            <w:noWrap/>
            <w:vAlign w:val="center"/>
            <w:hideMark/>
          </w:tcPr>
          <w:p w14:paraId="76F1613B" w14:textId="172A4D30"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2</w:t>
            </w:r>
          </w:p>
        </w:tc>
        <w:tc>
          <w:tcPr>
            <w:tcW w:w="2659" w:type="dxa"/>
            <w:noWrap/>
            <w:vAlign w:val="center"/>
            <w:hideMark/>
          </w:tcPr>
          <w:p w14:paraId="252C1144" w14:textId="67C4E821"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 xml:space="preserve">MPP </w:t>
            </w:r>
            <w:proofErr w:type="spellStart"/>
            <w:r w:rsidRPr="00C36C54">
              <w:rPr>
                <w:rFonts w:asciiTheme="minorHAnsi" w:hAnsiTheme="minorHAnsi" w:cstheme="minorHAnsi"/>
                <w:w w:val="96"/>
                <w:sz w:val="20"/>
                <w:szCs w:val="20"/>
              </w:rPr>
              <w:t>Sambong</w:t>
            </w:r>
            <w:proofErr w:type="spellEnd"/>
          </w:p>
        </w:tc>
        <w:tc>
          <w:tcPr>
            <w:tcW w:w="1072" w:type="dxa"/>
            <w:noWrap/>
            <w:vAlign w:val="center"/>
            <w:hideMark/>
          </w:tcPr>
          <w:p w14:paraId="42EF3A84" w14:textId="4BD1FB63"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Stop bus</w:t>
            </w:r>
          </w:p>
        </w:tc>
        <w:tc>
          <w:tcPr>
            <w:tcW w:w="319" w:type="dxa"/>
            <w:vMerge/>
          </w:tcPr>
          <w:p w14:paraId="1E3DB2C2" w14:textId="77777777" w:rsidR="00143E30" w:rsidRPr="00C36C54" w:rsidRDefault="00143E30" w:rsidP="00143E30">
            <w:pPr>
              <w:pStyle w:val="tabel"/>
              <w:rPr>
                <w:rFonts w:asciiTheme="minorHAnsi" w:hAnsiTheme="minorHAnsi" w:cstheme="minorHAnsi"/>
                <w:w w:val="96"/>
                <w:sz w:val="20"/>
                <w:szCs w:val="20"/>
              </w:rPr>
            </w:pPr>
          </w:p>
        </w:tc>
        <w:tc>
          <w:tcPr>
            <w:tcW w:w="674" w:type="dxa"/>
          </w:tcPr>
          <w:p w14:paraId="3EEFF5C7" w14:textId="22692E26"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2</w:t>
            </w:r>
          </w:p>
        </w:tc>
        <w:tc>
          <w:tcPr>
            <w:tcW w:w="2520" w:type="dxa"/>
          </w:tcPr>
          <w:p w14:paraId="36F20437" w14:textId="381C1C41"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SPBU</w:t>
            </w:r>
            <w:r w:rsidRPr="00C36C54">
              <w:rPr>
                <w:rFonts w:asciiTheme="minorHAnsi" w:hAnsiTheme="minorHAnsi" w:cstheme="minorHAnsi"/>
                <w:sz w:val="20"/>
                <w:szCs w:val="20"/>
                <w:lang w:val="en-US"/>
              </w:rPr>
              <w:t xml:space="preserve"> </w:t>
            </w:r>
            <w:proofErr w:type="spellStart"/>
            <w:r w:rsidRPr="00C36C54">
              <w:rPr>
                <w:rFonts w:asciiTheme="minorHAnsi" w:hAnsiTheme="minorHAnsi" w:cstheme="minorHAnsi"/>
                <w:sz w:val="20"/>
                <w:szCs w:val="20"/>
                <w:lang w:val="en-US"/>
              </w:rPr>
              <w:t>Limpung</w:t>
            </w:r>
            <w:proofErr w:type="spellEnd"/>
          </w:p>
        </w:tc>
        <w:tc>
          <w:tcPr>
            <w:tcW w:w="981" w:type="dxa"/>
          </w:tcPr>
          <w:p w14:paraId="383F56B0" w14:textId="005580FD"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Stop bus</w:t>
            </w:r>
          </w:p>
        </w:tc>
      </w:tr>
      <w:tr w:rsidR="00143E30" w:rsidRPr="00C36C54" w14:paraId="37A33BE1" w14:textId="70ED8244" w:rsidTr="00143E30">
        <w:trPr>
          <w:gridAfter w:val="1"/>
          <w:wAfter w:w="14" w:type="dxa"/>
          <w:trHeight w:val="159"/>
        </w:trPr>
        <w:tc>
          <w:tcPr>
            <w:tcW w:w="0" w:type="auto"/>
            <w:noWrap/>
            <w:vAlign w:val="center"/>
          </w:tcPr>
          <w:p w14:paraId="3FD18193" w14:textId="7C973F78" w:rsidR="00143E30" w:rsidRPr="00C36C54" w:rsidRDefault="00143E30" w:rsidP="00143E30">
            <w:pPr>
              <w:pStyle w:val="tabel"/>
              <w:rPr>
                <w:rFonts w:asciiTheme="minorHAnsi" w:hAnsiTheme="minorHAnsi" w:cstheme="minorHAnsi"/>
                <w:w w:val="96"/>
                <w:sz w:val="20"/>
                <w:szCs w:val="20"/>
                <w:lang w:val="en-US"/>
              </w:rPr>
            </w:pPr>
            <w:r w:rsidRPr="00C36C54">
              <w:rPr>
                <w:rFonts w:asciiTheme="minorHAnsi" w:hAnsiTheme="minorHAnsi" w:cstheme="minorHAnsi"/>
                <w:w w:val="96"/>
                <w:sz w:val="20"/>
                <w:szCs w:val="20"/>
                <w:lang w:val="en-US"/>
              </w:rPr>
              <w:t>3</w:t>
            </w:r>
          </w:p>
        </w:tc>
        <w:tc>
          <w:tcPr>
            <w:tcW w:w="2659" w:type="dxa"/>
            <w:noWrap/>
            <w:vAlign w:val="center"/>
          </w:tcPr>
          <w:p w14:paraId="6364AFDA" w14:textId="627E40B9" w:rsidR="00143E30" w:rsidRPr="00C36C54" w:rsidRDefault="00143E30" w:rsidP="00143E30">
            <w:pPr>
              <w:pStyle w:val="tabel"/>
              <w:rPr>
                <w:rFonts w:asciiTheme="minorHAnsi" w:hAnsiTheme="minorHAnsi" w:cstheme="minorHAnsi"/>
                <w:w w:val="96"/>
                <w:sz w:val="20"/>
                <w:szCs w:val="20"/>
                <w:lang w:val="en-US"/>
              </w:rPr>
            </w:pPr>
            <w:proofErr w:type="spellStart"/>
            <w:r w:rsidRPr="00C36C54">
              <w:rPr>
                <w:rFonts w:asciiTheme="minorHAnsi" w:hAnsiTheme="minorHAnsi" w:cstheme="minorHAnsi"/>
                <w:w w:val="96"/>
                <w:sz w:val="20"/>
                <w:szCs w:val="20"/>
                <w:lang w:val="en-US"/>
              </w:rPr>
              <w:t>Tegalsari</w:t>
            </w:r>
            <w:proofErr w:type="spellEnd"/>
          </w:p>
        </w:tc>
        <w:tc>
          <w:tcPr>
            <w:tcW w:w="1072" w:type="dxa"/>
            <w:noWrap/>
            <w:vAlign w:val="center"/>
          </w:tcPr>
          <w:p w14:paraId="31D4468C" w14:textId="4BB8C59B" w:rsidR="00143E30" w:rsidRPr="00C36C54" w:rsidRDefault="00143E30" w:rsidP="00143E30">
            <w:pPr>
              <w:pStyle w:val="tabel"/>
              <w:rPr>
                <w:rFonts w:asciiTheme="minorHAnsi" w:hAnsiTheme="minorHAnsi" w:cstheme="minorHAnsi"/>
                <w:w w:val="96"/>
                <w:sz w:val="20"/>
                <w:szCs w:val="20"/>
                <w:lang w:val="en-US"/>
              </w:rPr>
            </w:pPr>
            <w:r w:rsidRPr="00C36C54">
              <w:rPr>
                <w:rFonts w:asciiTheme="minorHAnsi" w:hAnsiTheme="minorHAnsi" w:cstheme="minorHAnsi"/>
                <w:w w:val="96"/>
                <w:sz w:val="20"/>
                <w:szCs w:val="20"/>
                <w:lang w:val="en-US"/>
              </w:rPr>
              <w:t>Stop bus</w:t>
            </w:r>
          </w:p>
        </w:tc>
        <w:tc>
          <w:tcPr>
            <w:tcW w:w="319" w:type="dxa"/>
            <w:vMerge/>
          </w:tcPr>
          <w:p w14:paraId="4666BA84" w14:textId="77777777" w:rsidR="00143E30" w:rsidRPr="00C36C54" w:rsidRDefault="00143E30" w:rsidP="00143E30">
            <w:pPr>
              <w:pStyle w:val="tabel"/>
              <w:rPr>
                <w:rFonts w:asciiTheme="minorHAnsi" w:hAnsiTheme="minorHAnsi" w:cstheme="minorHAnsi"/>
                <w:w w:val="96"/>
                <w:sz w:val="20"/>
                <w:szCs w:val="20"/>
                <w:lang w:val="en-US"/>
              </w:rPr>
            </w:pPr>
          </w:p>
        </w:tc>
        <w:tc>
          <w:tcPr>
            <w:tcW w:w="674" w:type="dxa"/>
          </w:tcPr>
          <w:p w14:paraId="2B4366F6" w14:textId="6B4216A4" w:rsidR="00143E30" w:rsidRPr="00C36C54" w:rsidRDefault="00143E30" w:rsidP="00143E30">
            <w:pPr>
              <w:pStyle w:val="tabel"/>
              <w:rPr>
                <w:rFonts w:asciiTheme="minorHAnsi" w:hAnsiTheme="minorHAnsi" w:cstheme="minorHAnsi"/>
                <w:w w:val="96"/>
                <w:sz w:val="20"/>
                <w:szCs w:val="20"/>
                <w:lang w:val="en-US"/>
              </w:rPr>
            </w:pPr>
            <w:r w:rsidRPr="00C36C54">
              <w:rPr>
                <w:rFonts w:asciiTheme="minorHAnsi" w:hAnsiTheme="minorHAnsi" w:cstheme="minorHAnsi"/>
                <w:sz w:val="20"/>
                <w:szCs w:val="20"/>
              </w:rPr>
              <w:t>3</w:t>
            </w:r>
          </w:p>
        </w:tc>
        <w:tc>
          <w:tcPr>
            <w:tcW w:w="2520" w:type="dxa"/>
          </w:tcPr>
          <w:p w14:paraId="5E6CDDA7" w14:textId="1782D794" w:rsidR="00143E30" w:rsidRPr="00C36C54" w:rsidRDefault="00143E30" w:rsidP="00143E30">
            <w:pPr>
              <w:pStyle w:val="tabel"/>
              <w:rPr>
                <w:rFonts w:asciiTheme="minorHAnsi" w:hAnsiTheme="minorHAnsi" w:cstheme="minorHAnsi"/>
                <w:w w:val="96"/>
                <w:sz w:val="20"/>
                <w:szCs w:val="20"/>
                <w:lang w:val="en-US"/>
              </w:rPr>
            </w:pPr>
            <w:r w:rsidRPr="00C36C54">
              <w:rPr>
                <w:rFonts w:asciiTheme="minorHAnsi" w:hAnsiTheme="minorHAnsi" w:cstheme="minorHAnsi"/>
                <w:sz w:val="20"/>
                <w:szCs w:val="20"/>
              </w:rPr>
              <w:t>SMPN 2 Limpung</w:t>
            </w:r>
          </w:p>
        </w:tc>
        <w:tc>
          <w:tcPr>
            <w:tcW w:w="981" w:type="dxa"/>
          </w:tcPr>
          <w:p w14:paraId="62AB4CDB" w14:textId="4B59DB74" w:rsidR="00143E30" w:rsidRPr="00C36C54" w:rsidRDefault="00143E30" w:rsidP="00143E30">
            <w:pPr>
              <w:pStyle w:val="tabel"/>
              <w:rPr>
                <w:rFonts w:asciiTheme="minorHAnsi" w:hAnsiTheme="minorHAnsi" w:cstheme="minorHAnsi"/>
                <w:w w:val="96"/>
                <w:sz w:val="20"/>
                <w:szCs w:val="20"/>
                <w:lang w:val="en-US"/>
              </w:rPr>
            </w:pPr>
            <w:r w:rsidRPr="00C36C54">
              <w:rPr>
                <w:rFonts w:asciiTheme="minorHAnsi" w:hAnsiTheme="minorHAnsi" w:cstheme="minorHAnsi"/>
                <w:sz w:val="20"/>
                <w:szCs w:val="20"/>
              </w:rPr>
              <w:t>Halte</w:t>
            </w:r>
          </w:p>
        </w:tc>
      </w:tr>
      <w:tr w:rsidR="00143E30" w:rsidRPr="00C36C54" w14:paraId="50CC603C" w14:textId="60B06BF6" w:rsidTr="00143E30">
        <w:trPr>
          <w:gridAfter w:val="1"/>
          <w:wAfter w:w="14" w:type="dxa"/>
          <w:trHeight w:val="159"/>
        </w:trPr>
        <w:tc>
          <w:tcPr>
            <w:tcW w:w="0" w:type="auto"/>
            <w:noWrap/>
            <w:vAlign w:val="center"/>
            <w:hideMark/>
          </w:tcPr>
          <w:p w14:paraId="0C3D0A79" w14:textId="38CBE393"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4</w:t>
            </w:r>
          </w:p>
        </w:tc>
        <w:tc>
          <w:tcPr>
            <w:tcW w:w="2659" w:type="dxa"/>
            <w:noWrap/>
            <w:vAlign w:val="center"/>
            <w:hideMark/>
          </w:tcPr>
          <w:p w14:paraId="1CC76E5E" w14:textId="7DC4F8D8"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 xml:space="preserve">Industri </w:t>
            </w:r>
            <w:proofErr w:type="spellStart"/>
            <w:r w:rsidRPr="00C36C54">
              <w:rPr>
                <w:rFonts w:asciiTheme="minorHAnsi" w:hAnsiTheme="minorHAnsi" w:cstheme="minorHAnsi"/>
                <w:w w:val="96"/>
                <w:sz w:val="20"/>
                <w:szCs w:val="20"/>
              </w:rPr>
              <w:t>Primateks</w:t>
            </w:r>
            <w:proofErr w:type="spellEnd"/>
          </w:p>
        </w:tc>
        <w:tc>
          <w:tcPr>
            <w:tcW w:w="1072" w:type="dxa"/>
            <w:noWrap/>
            <w:vAlign w:val="center"/>
            <w:hideMark/>
          </w:tcPr>
          <w:p w14:paraId="59273941" w14:textId="7776A960"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Stop bus</w:t>
            </w:r>
          </w:p>
        </w:tc>
        <w:tc>
          <w:tcPr>
            <w:tcW w:w="319" w:type="dxa"/>
            <w:vMerge/>
          </w:tcPr>
          <w:p w14:paraId="2F1FC45D" w14:textId="77777777" w:rsidR="00143E30" w:rsidRPr="00C36C54" w:rsidRDefault="00143E30" w:rsidP="00143E30">
            <w:pPr>
              <w:pStyle w:val="tabel"/>
              <w:rPr>
                <w:rFonts w:asciiTheme="minorHAnsi" w:hAnsiTheme="minorHAnsi" w:cstheme="minorHAnsi"/>
                <w:w w:val="96"/>
                <w:sz w:val="20"/>
                <w:szCs w:val="20"/>
              </w:rPr>
            </w:pPr>
          </w:p>
        </w:tc>
        <w:tc>
          <w:tcPr>
            <w:tcW w:w="674" w:type="dxa"/>
          </w:tcPr>
          <w:p w14:paraId="2E9ED56C" w14:textId="5144D578"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4</w:t>
            </w:r>
          </w:p>
        </w:tc>
        <w:tc>
          <w:tcPr>
            <w:tcW w:w="2520" w:type="dxa"/>
          </w:tcPr>
          <w:p w14:paraId="7DCDA5FF" w14:textId="1B7B29C0"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 xml:space="preserve">Desa </w:t>
            </w:r>
            <w:proofErr w:type="spellStart"/>
            <w:r w:rsidRPr="00C36C54">
              <w:rPr>
                <w:rFonts w:asciiTheme="minorHAnsi" w:hAnsiTheme="minorHAnsi" w:cstheme="minorHAnsi"/>
                <w:sz w:val="20"/>
                <w:szCs w:val="20"/>
              </w:rPr>
              <w:t>Luwung</w:t>
            </w:r>
            <w:proofErr w:type="spellEnd"/>
          </w:p>
        </w:tc>
        <w:tc>
          <w:tcPr>
            <w:tcW w:w="981" w:type="dxa"/>
          </w:tcPr>
          <w:p w14:paraId="6B2AA69D" w14:textId="09B626E5"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Stop bus</w:t>
            </w:r>
          </w:p>
        </w:tc>
      </w:tr>
      <w:tr w:rsidR="00143E30" w:rsidRPr="00C36C54" w14:paraId="46F0EBB2" w14:textId="5E46C49A" w:rsidTr="00143E30">
        <w:trPr>
          <w:gridAfter w:val="1"/>
          <w:wAfter w:w="14" w:type="dxa"/>
          <w:trHeight w:val="159"/>
        </w:trPr>
        <w:tc>
          <w:tcPr>
            <w:tcW w:w="0" w:type="auto"/>
            <w:noWrap/>
            <w:vAlign w:val="center"/>
            <w:hideMark/>
          </w:tcPr>
          <w:p w14:paraId="4B94ADAC" w14:textId="1DE053D6"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5</w:t>
            </w:r>
          </w:p>
        </w:tc>
        <w:tc>
          <w:tcPr>
            <w:tcW w:w="2659" w:type="dxa"/>
            <w:noWrap/>
            <w:vAlign w:val="center"/>
            <w:hideMark/>
          </w:tcPr>
          <w:p w14:paraId="21D76B17" w14:textId="6D857B25" w:rsidR="00143E30" w:rsidRPr="00C36C54" w:rsidRDefault="00143E30" w:rsidP="00143E30">
            <w:pPr>
              <w:pStyle w:val="tabel"/>
              <w:rPr>
                <w:rFonts w:asciiTheme="minorHAnsi" w:hAnsiTheme="minorHAnsi" w:cstheme="minorHAnsi"/>
                <w:w w:val="96"/>
                <w:sz w:val="20"/>
                <w:szCs w:val="20"/>
              </w:rPr>
            </w:pPr>
            <w:proofErr w:type="spellStart"/>
            <w:r w:rsidRPr="00C36C54">
              <w:rPr>
                <w:rFonts w:asciiTheme="minorHAnsi" w:hAnsiTheme="minorHAnsi" w:cstheme="minorHAnsi"/>
                <w:w w:val="96"/>
                <w:sz w:val="20"/>
                <w:szCs w:val="20"/>
              </w:rPr>
              <w:t>Smk</w:t>
            </w:r>
            <w:proofErr w:type="spellEnd"/>
            <w:r w:rsidRPr="00C36C54">
              <w:rPr>
                <w:rFonts w:asciiTheme="minorHAnsi" w:hAnsiTheme="minorHAnsi" w:cstheme="minorHAnsi"/>
                <w:w w:val="96"/>
                <w:sz w:val="20"/>
                <w:szCs w:val="20"/>
              </w:rPr>
              <w:t xml:space="preserve"> </w:t>
            </w:r>
            <w:proofErr w:type="spellStart"/>
            <w:r w:rsidRPr="00C36C54">
              <w:rPr>
                <w:rFonts w:asciiTheme="minorHAnsi" w:hAnsiTheme="minorHAnsi" w:cstheme="minorHAnsi"/>
                <w:w w:val="96"/>
                <w:sz w:val="20"/>
                <w:szCs w:val="20"/>
              </w:rPr>
              <w:t>kandeman</w:t>
            </w:r>
            <w:proofErr w:type="spellEnd"/>
            <w:r w:rsidRPr="00C36C54">
              <w:rPr>
                <w:rFonts w:asciiTheme="minorHAnsi" w:hAnsiTheme="minorHAnsi" w:cstheme="minorHAnsi"/>
                <w:w w:val="96"/>
                <w:sz w:val="20"/>
                <w:szCs w:val="20"/>
              </w:rPr>
              <w:t xml:space="preserve">/ </w:t>
            </w:r>
            <w:proofErr w:type="spellStart"/>
            <w:r w:rsidRPr="00C36C54">
              <w:rPr>
                <w:rFonts w:asciiTheme="minorHAnsi" w:hAnsiTheme="minorHAnsi" w:cstheme="minorHAnsi"/>
                <w:w w:val="96"/>
                <w:sz w:val="20"/>
                <w:szCs w:val="20"/>
              </w:rPr>
              <w:t>Dishub</w:t>
            </w:r>
            <w:proofErr w:type="spellEnd"/>
          </w:p>
        </w:tc>
        <w:tc>
          <w:tcPr>
            <w:tcW w:w="1072" w:type="dxa"/>
            <w:noWrap/>
            <w:vAlign w:val="center"/>
            <w:hideMark/>
          </w:tcPr>
          <w:p w14:paraId="483F7ED1" w14:textId="14EC9911"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Halte</w:t>
            </w:r>
          </w:p>
        </w:tc>
        <w:tc>
          <w:tcPr>
            <w:tcW w:w="319" w:type="dxa"/>
            <w:vMerge/>
          </w:tcPr>
          <w:p w14:paraId="1A9D545B" w14:textId="77777777" w:rsidR="00143E30" w:rsidRPr="00C36C54" w:rsidRDefault="00143E30" w:rsidP="00143E30">
            <w:pPr>
              <w:pStyle w:val="tabel"/>
              <w:rPr>
                <w:rFonts w:asciiTheme="minorHAnsi" w:hAnsiTheme="minorHAnsi" w:cstheme="minorHAnsi"/>
                <w:w w:val="96"/>
                <w:sz w:val="20"/>
                <w:szCs w:val="20"/>
              </w:rPr>
            </w:pPr>
          </w:p>
        </w:tc>
        <w:tc>
          <w:tcPr>
            <w:tcW w:w="674" w:type="dxa"/>
          </w:tcPr>
          <w:p w14:paraId="0BD1591F" w14:textId="2BFECA47"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5</w:t>
            </w:r>
          </w:p>
        </w:tc>
        <w:tc>
          <w:tcPr>
            <w:tcW w:w="2520" w:type="dxa"/>
          </w:tcPr>
          <w:p w14:paraId="4BAE6DDE" w14:textId="3AACD661"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Terminal Banyuputih</w:t>
            </w:r>
          </w:p>
        </w:tc>
        <w:tc>
          <w:tcPr>
            <w:tcW w:w="981" w:type="dxa"/>
          </w:tcPr>
          <w:p w14:paraId="5BF1339E" w14:textId="7C4ADA3A"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Halte</w:t>
            </w:r>
          </w:p>
        </w:tc>
      </w:tr>
      <w:tr w:rsidR="00143E30" w:rsidRPr="00C36C54" w14:paraId="2AD48C0A" w14:textId="4F560EE9" w:rsidTr="00143E30">
        <w:trPr>
          <w:gridAfter w:val="1"/>
          <w:wAfter w:w="14" w:type="dxa"/>
          <w:trHeight w:val="159"/>
        </w:trPr>
        <w:tc>
          <w:tcPr>
            <w:tcW w:w="0" w:type="auto"/>
            <w:noWrap/>
            <w:vAlign w:val="center"/>
            <w:hideMark/>
          </w:tcPr>
          <w:p w14:paraId="238EE85A" w14:textId="5BD18407"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6</w:t>
            </w:r>
          </w:p>
        </w:tc>
        <w:tc>
          <w:tcPr>
            <w:tcW w:w="2659" w:type="dxa"/>
            <w:noWrap/>
            <w:vAlign w:val="center"/>
            <w:hideMark/>
          </w:tcPr>
          <w:p w14:paraId="3C74929F" w14:textId="159E3539"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Pasar Gorong</w:t>
            </w:r>
          </w:p>
        </w:tc>
        <w:tc>
          <w:tcPr>
            <w:tcW w:w="1072" w:type="dxa"/>
            <w:noWrap/>
            <w:vAlign w:val="center"/>
            <w:hideMark/>
          </w:tcPr>
          <w:p w14:paraId="5DEB66D3" w14:textId="0F06D474"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Halte</w:t>
            </w:r>
          </w:p>
        </w:tc>
        <w:tc>
          <w:tcPr>
            <w:tcW w:w="319" w:type="dxa"/>
            <w:vMerge/>
          </w:tcPr>
          <w:p w14:paraId="162C7DFF" w14:textId="77777777" w:rsidR="00143E30" w:rsidRPr="00C36C54" w:rsidRDefault="00143E30" w:rsidP="00143E30">
            <w:pPr>
              <w:pStyle w:val="tabel"/>
              <w:rPr>
                <w:rFonts w:asciiTheme="minorHAnsi" w:hAnsiTheme="minorHAnsi" w:cstheme="minorHAnsi"/>
                <w:w w:val="96"/>
                <w:sz w:val="20"/>
                <w:szCs w:val="20"/>
              </w:rPr>
            </w:pPr>
          </w:p>
        </w:tc>
        <w:tc>
          <w:tcPr>
            <w:tcW w:w="674" w:type="dxa"/>
          </w:tcPr>
          <w:p w14:paraId="42F2C24E" w14:textId="5EA2DFF9"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6</w:t>
            </w:r>
          </w:p>
        </w:tc>
        <w:tc>
          <w:tcPr>
            <w:tcW w:w="2520" w:type="dxa"/>
          </w:tcPr>
          <w:p w14:paraId="5AE04FA3" w14:textId="4D43E56A"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Kawasan Industri Sembung</w:t>
            </w:r>
          </w:p>
        </w:tc>
        <w:tc>
          <w:tcPr>
            <w:tcW w:w="981" w:type="dxa"/>
          </w:tcPr>
          <w:p w14:paraId="3386EAAB" w14:textId="68C4FCEF"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Halte</w:t>
            </w:r>
          </w:p>
        </w:tc>
      </w:tr>
      <w:tr w:rsidR="00143E30" w:rsidRPr="00C36C54" w14:paraId="6C1456CD" w14:textId="59E57CC8" w:rsidTr="00143E30">
        <w:trPr>
          <w:gridAfter w:val="1"/>
          <w:wAfter w:w="14" w:type="dxa"/>
          <w:trHeight w:val="159"/>
        </w:trPr>
        <w:tc>
          <w:tcPr>
            <w:tcW w:w="0" w:type="auto"/>
            <w:noWrap/>
            <w:vAlign w:val="center"/>
            <w:hideMark/>
          </w:tcPr>
          <w:p w14:paraId="370D17E0" w14:textId="28E5771D"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7</w:t>
            </w:r>
          </w:p>
        </w:tc>
        <w:tc>
          <w:tcPr>
            <w:tcW w:w="2659" w:type="dxa"/>
            <w:noWrap/>
            <w:vAlign w:val="center"/>
            <w:hideMark/>
          </w:tcPr>
          <w:p w14:paraId="0C59C7B7" w14:textId="6DA3847E"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Polsek tulis</w:t>
            </w:r>
          </w:p>
        </w:tc>
        <w:tc>
          <w:tcPr>
            <w:tcW w:w="1072" w:type="dxa"/>
            <w:noWrap/>
            <w:vAlign w:val="center"/>
            <w:hideMark/>
          </w:tcPr>
          <w:p w14:paraId="63310EDE" w14:textId="78E46215"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Halte</w:t>
            </w:r>
          </w:p>
        </w:tc>
        <w:tc>
          <w:tcPr>
            <w:tcW w:w="319" w:type="dxa"/>
            <w:vMerge/>
          </w:tcPr>
          <w:p w14:paraId="0E751D5E" w14:textId="77777777" w:rsidR="00143E30" w:rsidRPr="00C36C54" w:rsidRDefault="00143E30" w:rsidP="00143E30">
            <w:pPr>
              <w:pStyle w:val="tabel"/>
              <w:rPr>
                <w:rFonts w:asciiTheme="minorHAnsi" w:hAnsiTheme="minorHAnsi" w:cstheme="minorHAnsi"/>
                <w:w w:val="96"/>
                <w:sz w:val="20"/>
                <w:szCs w:val="20"/>
              </w:rPr>
            </w:pPr>
          </w:p>
        </w:tc>
        <w:tc>
          <w:tcPr>
            <w:tcW w:w="674" w:type="dxa"/>
          </w:tcPr>
          <w:p w14:paraId="1CA7A28B" w14:textId="682850D0"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7</w:t>
            </w:r>
          </w:p>
        </w:tc>
        <w:tc>
          <w:tcPr>
            <w:tcW w:w="2520" w:type="dxa"/>
          </w:tcPr>
          <w:p w14:paraId="69888F3C" w14:textId="6DB11C4B"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Desa Timbang</w:t>
            </w:r>
          </w:p>
        </w:tc>
        <w:tc>
          <w:tcPr>
            <w:tcW w:w="981" w:type="dxa"/>
          </w:tcPr>
          <w:p w14:paraId="53F0FC9E" w14:textId="4ED273D6"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Stop bus</w:t>
            </w:r>
          </w:p>
        </w:tc>
      </w:tr>
      <w:tr w:rsidR="00143E30" w:rsidRPr="00C36C54" w14:paraId="33861758" w14:textId="5F180BD1" w:rsidTr="00143E30">
        <w:trPr>
          <w:gridAfter w:val="1"/>
          <w:wAfter w:w="14" w:type="dxa"/>
          <w:trHeight w:val="159"/>
        </w:trPr>
        <w:tc>
          <w:tcPr>
            <w:tcW w:w="0" w:type="auto"/>
            <w:noWrap/>
            <w:vAlign w:val="center"/>
            <w:hideMark/>
          </w:tcPr>
          <w:p w14:paraId="6352F5D9" w14:textId="78AC77FD"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8</w:t>
            </w:r>
          </w:p>
        </w:tc>
        <w:tc>
          <w:tcPr>
            <w:tcW w:w="2659" w:type="dxa"/>
            <w:noWrap/>
            <w:vAlign w:val="center"/>
            <w:hideMark/>
          </w:tcPr>
          <w:p w14:paraId="00AE7DF2" w14:textId="79365717"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Pasar tulis</w:t>
            </w:r>
          </w:p>
        </w:tc>
        <w:tc>
          <w:tcPr>
            <w:tcW w:w="1072" w:type="dxa"/>
            <w:noWrap/>
            <w:vAlign w:val="center"/>
            <w:hideMark/>
          </w:tcPr>
          <w:p w14:paraId="5FD2C2C0" w14:textId="1049A29A"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Stop bus</w:t>
            </w:r>
          </w:p>
        </w:tc>
        <w:tc>
          <w:tcPr>
            <w:tcW w:w="319" w:type="dxa"/>
            <w:vMerge/>
          </w:tcPr>
          <w:p w14:paraId="6191101B" w14:textId="77777777" w:rsidR="00143E30" w:rsidRPr="00C36C54" w:rsidRDefault="00143E30" w:rsidP="00143E30">
            <w:pPr>
              <w:pStyle w:val="tabel"/>
              <w:rPr>
                <w:rFonts w:asciiTheme="minorHAnsi" w:hAnsiTheme="minorHAnsi" w:cstheme="minorHAnsi"/>
                <w:w w:val="96"/>
                <w:sz w:val="20"/>
                <w:szCs w:val="20"/>
              </w:rPr>
            </w:pPr>
          </w:p>
        </w:tc>
        <w:tc>
          <w:tcPr>
            <w:tcW w:w="674" w:type="dxa"/>
          </w:tcPr>
          <w:p w14:paraId="129C485F" w14:textId="7AB2B101"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8</w:t>
            </w:r>
          </w:p>
        </w:tc>
        <w:tc>
          <w:tcPr>
            <w:tcW w:w="2520" w:type="dxa"/>
          </w:tcPr>
          <w:p w14:paraId="0FCC5540" w14:textId="05B13282"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 xml:space="preserve">Kawasan Industri </w:t>
            </w:r>
            <w:proofErr w:type="spellStart"/>
            <w:r w:rsidRPr="00C36C54">
              <w:rPr>
                <w:rFonts w:asciiTheme="minorHAnsi" w:hAnsiTheme="minorHAnsi" w:cstheme="minorHAnsi"/>
                <w:sz w:val="20"/>
                <w:szCs w:val="20"/>
              </w:rPr>
              <w:t>Surodadi</w:t>
            </w:r>
            <w:proofErr w:type="spellEnd"/>
          </w:p>
        </w:tc>
        <w:tc>
          <w:tcPr>
            <w:tcW w:w="981" w:type="dxa"/>
          </w:tcPr>
          <w:p w14:paraId="388A49A3" w14:textId="3EBE6C20"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Halte</w:t>
            </w:r>
          </w:p>
        </w:tc>
      </w:tr>
      <w:tr w:rsidR="00143E30" w:rsidRPr="00C36C54" w14:paraId="4AF2B29B" w14:textId="2C37BD98" w:rsidTr="00143E30">
        <w:trPr>
          <w:gridAfter w:val="1"/>
          <w:wAfter w:w="14" w:type="dxa"/>
          <w:trHeight w:val="159"/>
        </w:trPr>
        <w:tc>
          <w:tcPr>
            <w:tcW w:w="0" w:type="auto"/>
            <w:noWrap/>
            <w:vAlign w:val="center"/>
            <w:hideMark/>
          </w:tcPr>
          <w:p w14:paraId="3A3A4B68" w14:textId="0331E82F"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9</w:t>
            </w:r>
          </w:p>
        </w:tc>
        <w:tc>
          <w:tcPr>
            <w:tcW w:w="2659" w:type="dxa"/>
            <w:noWrap/>
            <w:vAlign w:val="center"/>
            <w:hideMark/>
          </w:tcPr>
          <w:p w14:paraId="696BB6B6" w14:textId="4AEB1F96"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Universitas selamat sri</w:t>
            </w:r>
          </w:p>
        </w:tc>
        <w:tc>
          <w:tcPr>
            <w:tcW w:w="1072" w:type="dxa"/>
            <w:noWrap/>
            <w:vAlign w:val="center"/>
            <w:hideMark/>
          </w:tcPr>
          <w:p w14:paraId="04A1B6E9" w14:textId="411E8FF2"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Stop bus</w:t>
            </w:r>
          </w:p>
        </w:tc>
        <w:tc>
          <w:tcPr>
            <w:tcW w:w="319" w:type="dxa"/>
            <w:vMerge/>
          </w:tcPr>
          <w:p w14:paraId="177DA1A6" w14:textId="77777777" w:rsidR="00143E30" w:rsidRPr="00C36C54" w:rsidRDefault="00143E30" w:rsidP="00143E30">
            <w:pPr>
              <w:pStyle w:val="tabel"/>
              <w:rPr>
                <w:rFonts w:asciiTheme="minorHAnsi" w:hAnsiTheme="minorHAnsi" w:cstheme="minorHAnsi"/>
                <w:w w:val="96"/>
                <w:sz w:val="20"/>
                <w:szCs w:val="20"/>
              </w:rPr>
            </w:pPr>
          </w:p>
        </w:tc>
        <w:tc>
          <w:tcPr>
            <w:tcW w:w="674" w:type="dxa"/>
          </w:tcPr>
          <w:p w14:paraId="29CAD127" w14:textId="2A46CC7C"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9</w:t>
            </w:r>
          </w:p>
        </w:tc>
        <w:tc>
          <w:tcPr>
            <w:tcW w:w="2520" w:type="dxa"/>
          </w:tcPr>
          <w:p w14:paraId="7044BB08" w14:textId="791F881C"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 xml:space="preserve">Pasar </w:t>
            </w:r>
            <w:proofErr w:type="spellStart"/>
            <w:r w:rsidRPr="00C36C54">
              <w:rPr>
                <w:rFonts w:asciiTheme="minorHAnsi" w:hAnsiTheme="minorHAnsi" w:cstheme="minorHAnsi"/>
                <w:sz w:val="20"/>
                <w:szCs w:val="20"/>
              </w:rPr>
              <w:t>Plelen</w:t>
            </w:r>
            <w:proofErr w:type="spellEnd"/>
          </w:p>
        </w:tc>
        <w:tc>
          <w:tcPr>
            <w:tcW w:w="981" w:type="dxa"/>
          </w:tcPr>
          <w:p w14:paraId="71713FB7" w14:textId="5751E239"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Halte</w:t>
            </w:r>
          </w:p>
        </w:tc>
      </w:tr>
      <w:tr w:rsidR="00143E30" w:rsidRPr="00C36C54" w14:paraId="5391B096" w14:textId="20A644F8" w:rsidTr="00143E30">
        <w:trPr>
          <w:gridAfter w:val="1"/>
          <w:wAfter w:w="14" w:type="dxa"/>
          <w:trHeight w:val="159"/>
        </w:trPr>
        <w:tc>
          <w:tcPr>
            <w:tcW w:w="0" w:type="auto"/>
            <w:noWrap/>
            <w:vAlign w:val="center"/>
            <w:hideMark/>
          </w:tcPr>
          <w:p w14:paraId="5BBAB35B" w14:textId="2BFA9E41"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10</w:t>
            </w:r>
          </w:p>
        </w:tc>
        <w:tc>
          <w:tcPr>
            <w:tcW w:w="2659" w:type="dxa"/>
            <w:noWrap/>
            <w:vAlign w:val="center"/>
            <w:hideMark/>
          </w:tcPr>
          <w:p w14:paraId="247F9C1A" w14:textId="10E3E6FF"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 xml:space="preserve">Pasar </w:t>
            </w:r>
            <w:proofErr w:type="spellStart"/>
            <w:r w:rsidRPr="00C36C54">
              <w:rPr>
                <w:rFonts w:asciiTheme="minorHAnsi" w:hAnsiTheme="minorHAnsi" w:cstheme="minorHAnsi"/>
                <w:w w:val="96"/>
                <w:sz w:val="20"/>
                <w:szCs w:val="20"/>
              </w:rPr>
              <w:t>Subah</w:t>
            </w:r>
            <w:proofErr w:type="spellEnd"/>
          </w:p>
        </w:tc>
        <w:tc>
          <w:tcPr>
            <w:tcW w:w="1072" w:type="dxa"/>
            <w:noWrap/>
            <w:vAlign w:val="center"/>
            <w:hideMark/>
          </w:tcPr>
          <w:p w14:paraId="2BC58525" w14:textId="4A033A2C"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Halte</w:t>
            </w:r>
          </w:p>
        </w:tc>
        <w:tc>
          <w:tcPr>
            <w:tcW w:w="319" w:type="dxa"/>
            <w:vMerge/>
          </w:tcPr>
          <w:p w14:paraId="5F8D7303" w14:textId="77777777" w:rsidR="00143E30" w:rsidRPr="00C36C54" w:rsidRDefault="00143E30" w:rsidP="00143E30">
            <w:pPr>
              <w:pStyle w:val="tabel"/>
              <w:rPr>
                <w:rFonts w:asciiTheme="minorHAnsi" w:hAnsiTheme="minorHAnsi" w:cstheme="minorHAnsi"/>
                <w:w w:val="96"/>
                <w:sz w:val="20"/>
                <w:szCs w:val="20"/>
              </w:rPr>
            </w:pPr>
          </w:p>
        </w:tc>
        <w:tc>
          <w:tcPr>
            <w:tcW w:w="674" w:type="dxa"/>
          </w:tcPr>
          <w:p w14:paraId="2FCC840F" w14:textId="7B609266"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10</w:t>
            </w:r>
          </w:p>
        </w:tc>
        <w:tc>
          <w:tcPr>
            <w:tcW w:w="2520" w:type="dxa"/>
          </w:tcPr>
          <w:p w14:paraId="7033C78F" w14:textId="556EBAC9"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Madu Pramuka</w:t>
            </w:r>
          </w:p>
        </w:tc>
        <w:tc>
          <w:tcPr>
            <w:tcW w:w="981" w:type="dxa"/>
          </w:tcPr>
          <w:p w14:paraId="25B0B0BE" w14:textId="6952F9F0"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Stop bus</w:t>
            </w:r>
          </w:p>
        </w:tc>
      </w:tr>
      <w:tr w:rsidR="00143E30" w:rsidRPr="00C36C54" w14:paraId="6BB2B8D8" w14:textId="067929EA" w:rsidTr="00143E30">
        <w:trPr>
          <w:gridAfter w:val="1"/>
          <w:wAfter w:w="14" w:type="dxa"/>
          <w:trHeight w:val="159"/>
        </w:trPr>
        <w:tc>
          <w:tcPr>
            <w:tcW w:w="0" w:type="auto"/>
            <w:noWrap/>
            <w:vAlign w:val="center"/>
            <w:hideMark/>
          </w:tcPr>
          <w:p w14:paraId="173043A9" w14:textId="587748E3"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11</w:t>
            </w:r>
          </w:p>
        </w:tc>
        <w:tc>
          <w:tcPr>
            <w:tcW w:w="2659" w:type="dxa"/>
            <w:noWrap/>
            <w:vAlign w:val="center"/>
            <w:hideMark/>
          </w:tcPr>
          <w:p w14:paraId="31A063B7" w14:textId="2937C024"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 xml:space="preserve">SMA </w:t>
            </w:r>
            <w:proofErr w:type="spellStart"/>
            <w:r w:rsidRPr="00C36C54">
              <w:rPr>
                <w:rFonts w:asciiTheme="minorHAnsi" w:hAnsiTheme="minorHAnsi" w:cstheme="minorHAnsi"/>
                <w:w w:val="96"/>
                <w:sz w:val="20"/>
                <w:szCs w:val="20"/>
              </w:rPr>
              <w:t>Subah</w:t>
            </w:r>
            <w:proofErr w:type="spellEnd"/>
          </w:p>
        </w:tc>
        <w:tc>
          <w:tcPr>
            <w:tcW w:w="1072" w:type="dxa"/>
            <w:noWrap/>
            <w:vAlign w:val="center"/>
            <w:hideMark/>
          </w:tcPr>
          <w:p w14:paraId="2FE12770" w14:textId="41BA970D"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Halte</w:t>
            </w:r>
          </w:p>
        </w:tc>
        <w:tc>
          <w:tcPr>
            <w:tcW w:w="319" w:type="dxa"/>
            <w:vMerge/>
          </w:tcPr>
          <w:p w14:paraId="2B2C0D26" w14:textId="77777777" w:rsidR="00143E30" w:rsidRPr="00C36C54" w:rsidRDefault="00143E30" w:rsidP="00143E30">
            <w:pPr>
              <w:pStyle w:val="tabel"/>
              <w:rPr>
                <w:rFonts w:asciiTheme="minorHAnsi" w:hAnsiTheme="minorHAnsi" w:cstheme="minorHAnsi"/>
                <w:w w:val="96"/>
                <w:sz w:val="20"/>
                <w:szCs w:val="20"/>
              </w:rPr>
            </w:pPr>
          </w:p>
        </w:tc>
        <w:tc>
          <w:tcPr>
            <w:tcW w:w="674" w:type="dxa"/>
          </w:tcPr>
          <w:p w14:paraId="2D09F04D" w14:textId="2F4B4DAC"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11</w:t>
            </w:r>
          </w:p>
        </w:tc>
        <w:tc>
          <w:tcPr>
            <w:tcW w:w="2520" w:type="dxa"/>
          </w:tcPr>
          <w:p w14:paraId="5D194EBF" w14:textId="41A7A25B"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 xml:space="preserve">Simpang Masjid </w:t>
            </w:r>
            <w:proofErr w:type="spellStart"/>
            <w:r w:rsidRPr="00C36C54">
              <w:rPr>
                <w:rFonts w:asciiTheme="minorHAnsi" w:hAnsiTheme="minorHAnsi" w:cstheme="minorHAnsi"/>
                <w:sz w:val="20"/>
                <w:szCs w:val="20"/>
              </w:rPr>
              <w:t>Alhuda</w:t>
            </w:r>
            <w:proofErr w:type="spellEnd"/>
            <w:r w:rsidRPr="00C36C54">
              <w:rPr>
                <w:rFonts w:asciiTheme="minorHAnsi" w:hAnsiTheme="minorHAnsi" w:cstheme="minorHAnsi"/>
                <w:sz w:val="20"/>
                <w:szCs w:val="20"/>
              </w:rPr>
              <w:t xml:space="preserve"> </w:t>
            </w:r>
            <w:proofErr w:type="spellStart"/>
            <w:r w:rsidRPr="00C36C54">
              <w:rPr>
                <w:rFonts w:asciiTheme="minorHAnsi" w:hAnsiTheme="minorHAnsi" w:cstheme="minorHAnsi"/>
                <w:sz w:val="20"/>
                <w:szCs w:val="20"/>
              </w:rPr>
              <w:t>Gringsing</w:t>
            </w:r>
            <w:proofErr w:type="spellEnd"/>
          </w:p>
        </w:tc>
        <w:tc>
          <w:tcPr>
            <w:tcW w:w="981" w:type="dxa"/>
          </w:tcPr>
          <w:p w14:paraId="7149B505" w14:textId="6D88067E"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Stop bus</w:t>
            </w:r>
          </w:p>
        </w:tc>
      </w:tr>
      <w:tr w:rsidR="00143E30" w:rsidRPr="00C36C54" w14:paraId="51F39CF4" w14:textId="33B277CE" w:rsidTr="00143E30">
        <w:trPr>
          <w:gridAfter w:val="1"/>
          <w:wAfter w:w="14" w:type="dxa"/>
          <w:trHeight w:val="159"/>
        </w:trPr>
        <w:tc>
          <w:tcPr>
            <w:tcW w:w="0" w:type="auto"/>
            <w:noWrap/>
            <w:vAlign w:val="center"/>
            <w:hideMark/>
          </w:tcPr>
          <w:p w14:paraId="426A2969" w14:textId="52F5C381"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12</w:t>
            </w:r>
          </w:p>
        </w:tc>
        <w:tc>
          <w:tcPr>
            <w:tcW w:w="2659" w:type="dxa"/>
            <w:noWrap/>
            <w:vAlign w:val="center"/>
            <w:hideMark/>
          </w:tcPr>
          <w:p w14:paraId="7DC36D31" w14:textId="48C5B9E3" w:rsidR="00143E30" w:rsidRPr="00C36C54" w:rsidRDefault="00143E30" w:rsidP="00143E30">
            <w:pPr>
              <w:pStyle w:val="tabel"/>
              <w:rPr>
                <w:rFonts w:asciiTheme="minorHAnsi" w:hAnsiTheme="minorHAnsi" w:cstheme="minorHAnsi"/>
                <w:w w:val="96"/>
                <w:sz w:val="20"/>
                <w:szCs w:val="20"/>
              </w:rPr>
            </w:pPr>
            <w:proofErr w:type="spellStart"/>
            <w:r w:rsidRPr="00C36C54">
              <w:rPr>
                <w:rFonts w:asciiTheme="minorHAnsi" w:hAnsiTheme="minorHAnsi" w:cstheme="minorHAnsi"/>
                <w:w w:val="96"/>
                <w:sz w:val="20"/>
                <w:szCs w:val="20"/>
              </w:rPr>
              <w:t>Indomart</w:t>
            </w:r>
            <w:proofErr w:type="spellEnd"/>
            <w:r w:rsidRPr="00C36C54">
              <w:rPr>
                <w:rFonts w:asciiTheme="minorHAnsi" w:hAnsiTheme="minorHAnsi" w:cstheme="minorHAnsi"/>
                <w:w w:val="96"/>
                <w:sz w:val="20"/>
                <w:szCs w:val="20"/>
              </w:rPr>
              <w:t xml:space="preserve"> </w:t>
            </w:r>
            <w:proofErr w:type="spellStart"/>
            <w:r w:rsidRPr="00C36C54">
              <w:rPr>
                <w:rFonts w:asciiTheme="minorHAnsi" w:hAnsiTheme="minorHAnsi" w:cstheme="minorHAnsi"/>
                <w:w w:val="96"/>
                <w:sz w:val="20"/>
                <w:szCs w:val="20"/>
              </w:rPr>
              <w:t>Kalimanggis</w:t>
            </w:r>
            <w:proofErr w:type="spellEnd"/>
          </w:p>
        </w:tc>
        <w:tc>
          <w:tcPr>
            <w:tcW w:w="1072" w:type="dxa"/>
            <w:noWrap/>
            <w:vAlign w:val="center"/>
            <w:hideMark/>
          </w:tcPr>
          <w:p w14:paraId="51840D00" w14:textId="7E454A5E"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Stop bus</w:t>
            </w:r>
          </w:p>
        </w:tc>
        <w:tc>
          <w:tcPr>
            <w:tcW w:w="319" w:type="dxa"/>
            <w:vMerge/>
          </w:tcPr>
          <w:p w14:paraId="4E20D1B8" w14:textId="77777777" w:rsidR="00143E30" w:rsidRPr="00C36C54" w:rsidRDefault="00143E30" w:rsidP="00143E30">
            <w:pPr>
              <w:pStyle w:val="tabel"/>
              <w:rPr>
                <w:rFonts w:asciiTheme="minorHAnsi" w:hAnsiTheme="minorHAnsi" w:cstheme="minorHAnsi"/>
                <w:w w:val="96"/>
                <w:sz w:val="20"/>
                <w:szCs w:val="20"/>
              </w:rPr>
            </w:pPr>
          </w:p>
        </w:tc>
        <w:tc>
          <w:tcPr>
            <w:tcW w:w="674" w:type="dxa"/>
          </w:tcPr>
          <w:p w14:paraId="505096EE" w14:textId="166DFAEC"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12</w:t>
            </w:r>
          </w:p>
        </w:tc>
        <w:tc>
          <w:tcPr>
            <w:tcW w:w="2520" w:type="dxa"/>
          </w:tcPr>
          <w:p w14:paraId="1BB8C86D" w14:textId="2FE29E24"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 xml:space="preserve">SMPN 1 </w:t>
            </w:r>
            <w:proofErr w:type="spellStart"/>
            <w:r w:rsidRPr="00C36C54">
              <w:rPr>
                <w:rFonts w:asciiTheme="minorHAnsi" w:hAnsiTheme="minorHAnsi" w:cstheme="minorHAnsi"/>
                <w:sz w:val="20"/>
                <w:szCs w:val="20"/>
              </w:rPr>
              <w:t>Gringsing</w:t>
            </w:r>
            <w:proofErr w:type="spellEnd"/>
          </w:p>
        </w:tc>
        <w:tc>
          <w:tcPr>
            <w:tcW w:w="981" w:type="dxa"/>
          </w:tcPr>
          <w:p w14:paraId="60AADE65" w14:textId="63A5A649"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Halte</w:t>
            </w:r>
          </w:p>
        </w:tc>
      </w:tr>
      <w:tr w:rsidR="00143E30" w:rsidRPr="00C36C54" w14:paraId="2EC0126B" w14:textId="1622AA40" w:rsidTr="00143E30">
        <w:trPr>
          <w:gridAfter w:val="1"/>
          <w:wAfter w:w="14" w:type="dxa"/>
          <w:trHeight w:val="159"/>
        </w:trPr>
        <w:tc>
          <w:tcPr>
            <w:tcW w:w="0" w:type="auto"/>
            <w:noWrap/>
            <w:vAlign w:val="center"/>
            <w:hideMark/>
          </w:tcPr>
          <w:p w14:paraId="09D92252" w14:textId="0BD714E0"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13</w:t>
            </w:r>
          </w:p>
        </w:tc>
        <w:tc>
          <w:tcPr>
            <w:tcW w:w="2659" w:type="dxa"/>
            <w:noWrap/>
            <w:vAlign w:val="center"/>
            <w:hideMark/>
          </w:tcPr>
          <w:p w14:paraId="6A0669EB" w14:textId="4DD02096"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 xml:space="preserve">Gerbang Desa </w:t>
            </w:r>
            <w:proofErr w:type="spellStart"/>
            <w:r w:rsidRPr="00C36C54">
              <w:rPr>
                <w:rFonts w:asciiTheme="minorHAnsi" w:hAnsiTheme="minorHAnsi" w:cstheme="minorHAnsi"/>
                <w:w w:val="96"/>
                <w:sz w:val="20"/>
                <w:szCs w:val="20"/>
              </w:rPr>
              <w:t>Tamanan</w:t>
            </w:r>
            <w:proofErr w:type="spellEnd"/>
          </w:p>
        </w:tc>
        <w:tc>
          <w:tcPr>
            <w:tcW w:w="1072" w:type="dxa"/>
            <w:noWrap/>
            <w:vAlign w:val="center"/>
            <w:hideMark/>
          </w:tcPr>
          <w:p w14:paraId="75754409" w14:textId="6F45D921"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Stop bus</w:t>
            </w:r>
          </w:p>
        </w:tc>
        <w:tc>
          <w:tcPr>
            <w:tcW w:w="319" w:type="dxa"/>
            <w:vMerge/>
          </w:tcPr>
          <w:p w14:paraId="7A179E6F" w14:textId="77777777" w:rsidR="00143E30" w:rsidRPr="00C36C54" w:rsidRDefault="00143E30" w:rsidP="00143E30">
            <w:pPr>
              <w:pStyle w:val="tabel"/>
              <w:rPr>
                <w:rFonts w:asciiTheme="minorHAnsi" w:hAnsiTheme="minorHAnsi" w:cstheme="minorHAnsi"/>
                <w:w w:val="96"/>
                <w:sz w:val="20"/>
                <w:szCs w:val="20"/>
              </w:rPr>
            </w:pPr>
          </w:p>
        </w:tc>
        <w:tc>
          <w:tcPr>
            <w:tcW w:w="674" w:type="dxa"/>
          </w:tcPr>
          <w:p w14:paraId="27E98EEC" w14:textId="64E92997"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13</w:t>
            </w:r>
          </w:p>
        </w:tc>
        <w:tc>
          <w:tcPr>
            <w:tcW w:w="2520" w:type="dxa"/>
          </w:tcPr>
          <w:p w14:paraId="2B3EDC9F" w14:textId="5FED7559"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Gerbang elok</w:t>
            </w:r>
          </w:p>
        </w:tc>
        <w:tc>
          <w:tcPr>
            <w:tcW w:w="981" w:type="dxa"/>
          </w:tcPr>
          <w:p w14:paraId="4AEA1FC2" w14:textId="4426A409"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sz w:val="20"/>
                <w:szCs w:val="20"/>
              </w:rPr>
              <w:t>Halte</w:t>
            </w:r>
          </w:p>
        </w:tc>
      </w:tr>
      <w:tr w:rsidR="00143E30" w:rsidRPr="00C36C54" w14:paraId="41496138" w14:textId="12D12C65" w:rsidTr="00143E30">
        <w:trPr>
          <w:gridAfter w:val="1"/>
          <w:wAfter w:w="14" w:type="dxa"/>
          <w:trHeight w:val="159"/>
        </w:trPr>
        <w:tc>
          <w:tcPr>
            <w:tcW w:w="0" w:type="auto"/>
            <w:noWrap/>
            <w:vAlign w:val="center"/>
            <w:hideMark/>
          </w:tcPr>
          <w:p w14:paraId="198F642C" w14:textId="62B10C0F"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14</w:t>
            </w:r>
          </w:p>
        </w:tc>
        <w:tc>
          <w:tcPr>
            <w:tcW w:w="2659" w:type="dxa"/>
            <w:noWrap/>
            <w:vAlign w:val="center"/>
            <w:hideMark/>
          </w:tcPr>
          <w:p w14:paraId="2D02A289" w14:textId="7202557C"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Terminal Banyuputih</w:t>
            </w:r>
          </w:p>
        </w:tc>
        <w:tc>
          <w:tcPr>
            <w:tcW w:w="1072" w:type="dxa"/>
            <w:noWrap/>
            <w:vAlign w:val="center"/>
            <w:hideMark/>
          </w:tcPr>
          <w:p w14:paraId="0CEED40B" w14:textId="17E601ED" w:rsidR="00143E30" w:rsidRPr="00C36C54" w:rsidRDefault="00143E30" w:rsidP="00143E30">
            <w:pPr>
              <w:pStyle w:val="tabel"/>
              <w:rPr>
                <w:rFonts w:asciiTheme="minorHAnsi" w:hAnsiTheme="minorHAnsi" w:cstheme="minorHAnsi"/>
                <w:w w:val="96"/>
                <w:sz w:val="20"/>
                <w:szCs w:val="20"/>
              </w:rPr>
            </w:pPr>
            <w:r w:rsidRPr="00C36C54">
              <w:rPr>
                <w:rFonts w:asciiTheme="minorHAnsi" w:hAnsiTheme="minorHAnsi" w:cstheme="minorHAnsi"/>
                <w:w w:val="96"/>
                <w:sz w:val="20"/>
                <w:szCs w:val="20"/>
              </w:rPr>
              <w:t>Halte</w:t>
            </w:r>
          </w:p>
        </w:tc>
        <w:tc>
          <w:tcPr>
            <w:tcW w:w="319" w:type="dxa"/>
            <w:vMerge/>
          </w:tcPr>
          <w:p w14:paraId="062B16F0" w14:textId="77777777" w:rsidR="00143E30" w:rsidRPr="00C36C54" w:rsidRDefault="00143E30" w:rsidP="00143E30">
            <w:pPr>
              <w:pStyle w:val="tabel"/>
              <w:rPr>
                <w:rFonts w:asciiTheme="minorHAnsi" w:hAnsiTheme="minorHAnsi" w:cstheme="minorHAnsi"/>
                <w:w w:val="96"/>
                <w:sz w:val="20"/>
                <w:szCs w:val="20"/>
              </w:rPr>
            </w:pPr>
          </w:p>
        </w:tc>
        <w:tc>
          <w:tcPr>
            <w:tcW w:w="674" w:type="dxa"/>
          </w:tcPr>
          <w:p w14:paraId="5697B9A6" w14:textId="77777777" w:rsidR="00143E30" w:rsidRPr="00C36C54" w:rsidRDefault="00143E30" w:rsidP="00143E30">
            <w:pPr>
              <w:pStyle w:val="tabel"/>
              <w:rPr>
                <w:rFonts w:asciiTheme="minorHAnsi" w:hAnsiTheme="minorHAnsi" w:cstheme="minorHAnsi"/>
                <w:w w:val="96"/>
                <w:sz w:val="20"/>
                <w:szCs w:val="20"/>
              </w:rPr>
            </w:pPr>
          </w:p>
        </w:tc>
        <w:tc>
          <w:tcPr>
            <w:tcW w:w="2520" w:type="dxa"/>
          </w:tcPr>
          <w:p w14:paraId="65315110" w14:textId="77777777" w:rsidR="00143E30" w:rsidRPr="00C36C54" w:rsidRDefault="00143E30" w:rsidP="00143E30">
            <w:pPr>
              <w:pStyle w:val="tabel"/>
              <w:rPr>
                <w:rFonts w:asciiTheme="minorHAnsi" w:hAnsiTheme="minorHAnsi" w:cstheme="minorHAnsi"/>
                <w:w w:val="96"/>
                <w:sz w:val="20"/>
                <w:szCs w:val="20"/>
              </w:rPr>
            </w:pPr>
          </w:p>
        </w:tc>
        <w:tc>
          <w:tcPr>
            <w:tcW w:w="981" w:type="dxa"/>
          </w:tcPr>
          <w:p w14:paraId="7DA0ED23" w14:textId="7A8C4FBF" w:rsidR="00143E30" w:rsidRPr="00C36C54" w:rsidRDefault="00143E30" w:rsidP="00143E30">
            <w:pPr>
              <w:pStyle w:val="tabel"/>
              <w:rPr>
                <w:rFonts w:asciiTheme="minorHAnsi" w:hAnsiTheme="minorHAnsi" w:cstheme="minorHAnsi"/>
                <w:w w:val="96"/>
                <w:sz w:val="20"/>
                <w:szCs w:val="20"/>
              </w:rPr>
            </w:pPr>
          </w:p>
        </w:tc>
      </w:tr>
    </w:tbl>
    <w:p w14:paraId="25EDCDFF" w14:textId="77777777" w:rsidR="00143E30" w:rsidRDefault="00143E30" w:rsidP="00143E30">
      <w:pPr>
        <w:keepNext/>
        <w:keepLines/>
        <w:outlineLvl w:val="0"/>
        <w:rPr>
          <w:b/>
          <w:szCs w:val="24"/>
          <w:lang w:val="en-US"/>
        </w:rPr>
      </w:pPr>
    </w:p>
    <w:p w14:paraId="341BBA68" w14:textId="7174B918" w:rsidR="00143E30" w:rsidRPr="008B6D4B" w:rsidRDefault="00143E30" w:rsidP="00143E30">
      <w:pPr>
        <w:keepNext/>
        <w:keepLines/>
        <w:outlineLvl w:val="0"/>
        <w:rPr>
          <w:b/>
          <w:szCs w:val="24"/>
          <w:lang w:val="en-US"/>
        </w:rPr>
      </w:pPr>
      <w:proofErr w:type="spellStart"/>
      <w:r w:rsidRPr="008B6D4B">
        <w:rPr>
          <w:b/>
          <w:szCs w:val="24"/>
          <w:lang w:val="en-US"/>
        </w:rPr>
        <w:t>Analisis</w:t>
      </w:r>
      <w:proofErr w:type="spellEnd"/>
      <w:r w:rsidRPr="008B6D4B">
        <w:rPr>
          <w:b/>
          <w:szCs w:val="24"/>
          <w:lang w:val="en-US"/>
        </w:rPr>
        <w:t xml:space="preserve"> </w:t>
      </w:r>
      <w:proofErr w:type="spellStart"/>
      <w:r w:rsidRPr="008B6D4B">
        <w:rPr>
          <w:b/>
          <w:szCs w:val="24"/>
          <w:lang w:val="en-US"/>
        </w:rPr>
        <w:t>Jenis</w:t>
      </w:r>
      <w:proofErr w:type="spellEnd"/>
      <w:r w:rsidRPr="008B6D4B">
        <w:rPr>
          <w:b/>
          <w:szCs w:val="24"/>
          <w:lang w:val="en-US"/>
        </w:rPr>
        <w:t xml:space="preserve"> </w:t>
      </w:r>
      <w:proofErr w:type="spellStart"/>
      <w:r w:rsidRPr="008B6D4B">
        <w:rPr>
          <w:b/>
          <w:szCs w:val="24"/>
          <w:lang w:val="en-US"/>
        </w:rPr>
        <w:t>Kendaraan</w:t>
      </w:r>
      <w:proofErr w:type="spellEnd"/>
      <w:r w:rsidRPr="008B6D4B">
        <w:rPr>
          <w:b/>
          <w:szCs w:val="24"/>
          <w:lang w:val="en-US"/>
        </w:rPr>
        <w:t xml:space="preserve"> Yang </w:t>
      </w:r>
      <w:proofErr w:type="spellStart"/>
      <w:r w:rsidRPr="008B6D4B">
        <w:rPr>
          <w:b/>
          <w:szCs w:val="24"/>
          <w:lang w:val="en-US"/>
        </w:rPr>
        <w:t>Digunakan</w:t>
      </w:r>
      <w:proofErr w:type="spellEnd"/>
    </w:p>
    <w:p w14:paraId="26CB0A50" w14:textId="7E88650F" w:rsidR="00143E30" w:rsidRDefault="00143E30" w:rsidP="00143E30">
      <w:pPr>
        <w:contextualSpacing/>
        <w:rPr>
          <w:rFonts w:eastAsia="Calibri"/>
          <w:szCs w:val="24"/>
          <w:lang w:val="en-US"/>
        </w:rPr>
      </w:pPr>
      <w:r w:rsidRPr="008B6D4B">
        <w:rPr>
          <w:rFonts w:eastAsia="Calibri"/>
          <w:szCs w:val="24"/>
        </w:rPr>
        <w:t xml:space="preserve">Menurut </w:t>
      </w:r>
      <w:proofErr w:type="spellStart"/>
      <w:r w:rsidR="00BE6D2D">
        <w:rPr>
          <w:rFonts w:eastAsia="Calibri"/>
          <w:szCs w:val="24"/>
          <w:lang w:val="en-US"/>
        </w:rPr>
        <w:t>Dirjen</w:t>
      </w:r>
      <w:proofErr w:type="spellEnd"/>
      <w:r w:rsidR="00BE6D2D">
        <w:rPr>
          <w:rFonts w:eastAsia="Calibri"/>
          <w:szCs w:val="24"/>
          <w:lang w:val="en-US"/>
        </w:rPr>
        <w:t xml:space="preserve"> </w:t>
      </w:r>
      <w:proofErr w:type="spellStart"/>
      <w:r w:rsidR="00BE6D2D">
        <w:rPr>
          <w:rFonts w:eastAsia="Calibri"/>
          <w:szCs w:val="24"/>
          <w:lang w:val="en-US"/>
        </w:rPr>
        <w:t>Hubdat</w:t>
      </w:r>
      <w:proofErr w:type="spellEnd"/>
      <w:r w:rsidR="00BE6D2D">
        <w:rPr>
          <w:rFonts w:eastAsia="Calibri"/>
          <w:szCs w:val="24"/>
          <w:lang w:val="en-US"/>
        </w:rPr>
        <w:t xml:space="preserve"> </w:t>
      </w:r>
      <w:proofErr w:type="spellStart"/>
      <w:r w:rsidR="00BE6D2D">
        <w:rPr>
          <w:rFonts w:eastAsia="Calibri"/>
          <w:szCs w:val="24"/>
          <w:lang w:val="en-US"/>
        </w:rPr>
        <w:t>dalam</w:t>
      </w:r>
      <w:proofErr w:type="spellEnd"/>
      <w:r w:rsidR="00BE6D2D">
        <w:rPr>
          <w:rFonts w:eastAsia="Calibri"/>
          <w:szCs w:val="24"/>
          <w:lang w:val="en-US"/>
        </w:rPr>
        <w:t xml:space="preserve"> </w:t>
      </w:r>
      <w:r w:rsidRPr="008B6D4B">
        <w:rPr>
          <w:rFonts w:eastAsia="Calibri"/>
          <w:szCs w:val="24"/>
        </w:rPr>
        <w:t xml:space="preserve">SK.687/AJ.206/DRJD/2002, jenis </w:t>
      </w:r>
      <w:proofErr w:type="spellStart"/>
      <w:r w:rsidRPr="008B6D4B">
        <w:rPr>
          <w:rFonts w:eastAsia="Calibri"/>
          <w:szCs w:val="24"/>
          <w:lang w:val="en-US"/>
        </w:rPr>
        <w:t>kendaraan</w:t>
      </w:r>
      <w:proofErr w:type="spellEnd"/>
      <w:r w:rsidRPr="008B6D4B">
        <w:rPr>
          <w:rFonts w:eastAsia="Calibri"/>
          <w:szCs w:val="24"/>
          <w:lang w:val="en-US"/>
        </w:rPr>
        <w:t xml:space="preserve"> </w:t>
      </w:r>
      <w:proofErr w:type="spellStart"/>
      <w:r w:rsidRPr="008B6D4B">
        <w:rPr>
          <w:rFonts w:eastAsia="Calibri"/>
          <w:szCs w:val="24"/>
          <w:lang w:val="en-US"/>
        </w:rPr>
        <w:t>menggunakan</w:t>
      </w:r>
      <w:proofErr w:type="spellEnd"/>
      <w:r w:rsidRPr="008B6D4B">
        <w:rPr>
          <w:rFonts w:eastAsia="Calibri"/>
          <w:szCs w:val="24"/>
          <w:lang w:val="en-US"/>
        </w:rPr>
        <w:t xml:space="preserve"> bus </w:t>
      </w:r>
      <w:proofErr w:type="spellStart"/>
      <w:r w:rsidRPr="008B6D4B">
        <w:rPr>
          <w:rFonts w:eastAsia="Calibri"/>
          <w:szCs w:val="24"/>
          <w:lang w:val="en-US"/>
        </w:rPr>
        <w:t>sedang</w:t>
      </w:r>
      <w:proofErr w:type="spellEnd"/>
      <w:r w:rsidRPr="008B6D4B">
        <w:rPr>
          <w:rFonts w:eastAsia="Calibri"/>
          <w:szCs w:val="24"/>
          <w:lang w:val="en-US"/>
        </w:rPr>
        <w:t xml:space="preserve"> </w:t>
      </w:r>
      <w:proofErr w:type="spellStart"/>
      <w:r w:rsidRPr="008B6D4B">
        <w:rPr>
          <w:rFonts w:eastAsia="Calibri"/>
          <w:szCs w:val="24"/>
          <w:lang w:val="en-US"/>
        </w:rPr>
        <w:t>kapasitas</w:t>
      </w:r>
      <w:proofErr w:type="spellEnd"/>
      <w:r w:rsidRPr="008B6D4B">
        <w:rPr>
          <w:rFonts w:eastAsia="Calibri"/>
          <w:szCs w:val="24"/>
          <w:lang w:val="en-US"/>
        </w:rPr>
        <w:t xml:space="preserve"> 30 </w:t>
      </w:r>
      <w:proofErr w:type="spellStart"/>
      <w:r w:rsidRPr="008B6D4B">
        <w:rPr>
          <w:rFonts w:eastAsia="Calibri"/>
          <w:szCs w:val="24"/>
          <w:lang w:val="en-US"/>
        </w:rPr>
        <w:t>dengan</w:t>
      </w:r>
      <w:proofErr w:type="spellEnd"/>
      <w:r w:rsidRPr="008B6D4B">
        <w:rPr>
          <w:rFonts w:eastAsia="Calibri"/>
          <w:szCs w:val="24"/>
          <w:lang w:val="en-US"/>
        </w:rPr>
        <w:t xml:space="preserve"> </w:t>
      </w:r>
      <w:proofErr w:type="spellStart"/>
      <w:r w:rsidRPr="008B6D4B">
        <w:rPr>
          <w:rFonts w:eastAsia="Calibri"/>
          <w:szCs w:val="24"/>
          <w:lang w:val="en-US"/>
        </w:rPr>
        <w:t>permintaan</w:t>
      </w:r>
      <w:proofErr w:type="spellEnd"/>
      <w:r w:rsidRPr="008B6D4B">
        <w:rPr>
          <w:rFonts w:eastAsia="Calibri"/>
          <w:szCs w:val="24"/>
          <w:lang w:val="en-US"/>
        </w:rPr>
        <w:t xml:space="preserve"> </w:t>
      </w:r>
      <w:proofErr w:type="spellStart"/>
      <w:r w:rsidRPr="008B6D4B">
        <w:rPr>
          <w:rFonts w:eastAsia="Calibri"/>
          <w:szCs w:val="24"/>
          <w:lang w:val="en-US"/>
        </w:rPr>
        <w:t>pengguna</w:t>
      </w:r>
      <w:proofErr w:type="spellEnd"/>
      <w:r w:rsidRPr="008B6D4B">
        <w:rPr>
          <w:rFonts w:eastAsia="Calibri"/>
          <w:szCs w:val="24"/>
          <w:lang w:val="en-US"/>
        </w:rPr>
        <w:t xml:space="preserve"> </w:t>
      </w:r>
      <w:proofErr w:type="spellStart"/>
      <w:r w:rsidRPr="008B6D4B">
        <w:rPr>
          <w:rFonts w:eastAsia="Calibri"/>
          <w:szCs w:val="24"/>
          <w:lang w:val="en-US"/>
        </w:rPr>
        <w:t>Angkutan</w:t>
      </w:r>
      <w:proofErr w:type="spellEnd"/>
      <w:r w:rsidRPr="008B6D4B">
        <w:rPr>
          <w:rFonts w:eastAsia="Calibri"/>
          <w:szCs w:val="24"/>
          <w:lang w:val="en-US"/>
        </w:rPr>
        <w:t xml:space="preserve"> </w:t>
      </w:r>
      <w:proofErr w:type="spellStart"/>
      <w:r w:rsidRPr="008B6D4B">
        <w:rPr>
          <w:rFonts w:eastAsia="Calibri"/>
          <w:szCs w:val="24"/>
          <w:lang w:val="en-US"/>
        </w:rPr>
        <w:t>Umum</w:t>
      </w:r>
      <w:proofErr w:type="spellEnd"/>
    </w:p>
    <w:p w14:paraId="1E8305D5" w14:textId="56B8A1CE" w:rsidR="00143E30" w:rsidRDefault="00143E30" w:rsidP="00BE6D2D">
      <w:pPr>
        <w:ind w:right="990"/>
        <w:contextualSpacing/>
        <w:jc w:val="center"/>
        <w:rPr>
          <w:rFonts w:eastAsia="Calibri"/>
          <w:b/>
          <w:iCs/>
          <w:noProof/>
          <w:lang w:val="en-US"/>
        </w:rPr>
      </w:pPr>
      <w:r w:rsidRPr="001A6FCF">
        <w:rPr>
          <w:rFonts w:cs="Tahoma"/>
          <w:noProof/>
          <w:lang w:val="en-US"/>
        </w:rPr>
        <w:lastRenderedPageBreak/>
        <w:drawing>
          <wp:inline distT="0" distB="0" distL="0" distR="0" wp14:anchorId="05E2652A" wp14:editId="20926B24">
            <wp:extent cx="4166559" cy="2302039"/>
            <wp:effectExtent l="0" t="0" r="5715"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92" b="815"/>
                    <a:stretch/>
                  </pic:blipFill>
                  <pic:spPr bwMode="auto">
                    <a:xfrm>
                      <a:off x="0" y="0"/>
                      <a:ext cx="4182719" cy="2310968"/>
                    </a:xfrm>
                    <a:prstGeom prst="rect">
                      <a:avLst/>
                    </a:prstGeom>
                    <a:noFill/>
                    <a:ln>
                      <a:noFill/>
                    </a:ln>
                    <a:extLst>
                      <a:ext uri="{53640926-AAD7-44D8-BBD7-CCE9431645EC}">
                        <a14:shadowObscured xmlns:a14="http://schemas.microsoft.com/office/drawing/2010/main"/>
                      </a:ext>
                    </a:extLst>
                  </pic:spPr>
                </pic:pic>
              </a:graphicData>
            </a:graphic>
          </wp:inline>
        </w:drawing>
      </w:r>
    </w:p>
    <w:p w14:paraId="238379BF" w14:textId="77777777" w:rsidR="00143E30" w:rsidRPr="008E5DB8" w:rsidRDefault="00143E30" w:rsidP="00143E30">
      <w:pPr>
        <w:keepNext/>
        <w:ind w:left="1560" w:right="820"/>
        <w:jc w:val="center"/>
        <w:rPr>
          <w:rFonts w:eastAsia="Calibri"/>
          <w:i/>
          <w:iCs/>
          <w:noProof/>
          <w:lang w:val="en-US"/>
        </w:rPr>
      </w:pPr>
      <w:r w:rsidRPr="008A3311">
        <w:rPr>
          <w:rFonts w:eastAsia="Calibri"/>
          <w:bCs/>
          <w:iCs/>
          <w:noProof/>
          <w:lang w:val="en-US"/>
        </w:rPr>
        <w:t>Gambar 2</w:t>
      </w:r>
      <w:r w:rsidRPr="008E5DB8">
        <w:rPr>
          <w:rFonts w:eastAsia="Calibri"/>
          <w:b/>
          <w:iCs/>
          <w:noProof/>
          <w:lang w:val="en-US"/>
        </w:rPr>
        <w:t xml:space="preserve"> </w:t>
      </w:r>
      <w:r w:rsidRPr="008E5DB8">
        <w:rPr>
          <w:rFonts w:eastAsia="Calibri"/>
          <w:iCs/>
          <w:noProof/>
          <w:lang w:val="en-US" w:eastAsia="id-ID"/>
        </w:rPr>
        <w:t xml:space="preserve">Visualisasi Desain Karoseri BRT </w:t>
      </w:r>
      <w:r w:rsidRPr="00C36C54">
        <w:rPr>
          <w:rFonts w:eastAsia="Calibri"/>
          <w:i/>
          <w:noProof/>
          <w:lang w:val="en-US" w:eastAsia="id-ID"/>
        </w:rPr>
        <w:t>(Bus Rapid Transit)</w:t>
      </w:r>
      <w:r w:rsidRPr="008E5DB8">
        <w:rPr>
          <w:rFonts w:eastAsia="Calibri"/>
          <w:iCs/>
          <w:noProof/>
          <w:lang w:val="en-US" w:eastAsia="id-ID"/>
        </w:rPr>
        <w:t xml:space="preserve"> Tipe Bus Sedang</w:t>
      </w:r>
    </w:p>
    <w:p w14:paraId="4C99FDFF" w14:textId="48065E9F" w:rsidR="00143E30" w:rsidRDefault="00143E30" w:rsidP="00143E30">
      <w:pPr>
        <w:spacing w:after="240"/>
        <w:contextualSpacing/>
        <w:rPr>
          <w:rFonts w:eastAsia="Calibri"/>
          <w:szCs w:val="24"/>
        </w:rPr>
      </w:pPr>
    </w:p>
    <w:p w14:paraId="3768C690" w14:textId="65BFFB6A" w:rsidR="00143E30" w:rsidRDefault="00143E30" w:rsidP="00143E30">
      <w:pPr>
        <w:spacing w:after="240"/>
        <w:contextualSpacing/>
        <w:rPr>
          <w:b/>
          <w:bCs/>
          <w:szCs w:val="24"/>
          <w:lang w:val="en-US"/>
        </w:rPr>
      </w:pPr>
      <w:r w:rsidRPr="008B6D4B">
        <w:rPr>
          <w:b/>
          <w:bCs/>
          <w:szCs w:val="24"/>
          <w:lang w:val="en-US"/>
        </w:rPr>
        <w:t xml:space="preserve">Kinerja </w:t>
      </w:r>
      <w:proofErr w:type="spellStart"/>
      <w:r w:rsidRPr="008B6D4B">
        <w:rPr>
          <w:b/>
          <w:bCs/>
          <w:szCs w:val="24"/>
          <w:lang w:val="en-US"/>
        </w:rPr>
        <w:t>Operasional</w:t>
      </w:r>
      <w:proofErr w:type="spellEnd"/>
      <w:r w:rsidRPr="008B6D4B">
        <w:rPr>
          <w:b/>
          <w:bCs/>
          <w:szCs w:val="24"/>
          <w:lang w:val="en-US"/>
        </w:rPr>
        <w:t xml:space="preserve"> </w:t>
      </w:r>
      <w:proofErr w:type="spellStart"/>
      <w:r w:rsidRPr="008B6D4B">
        <w:rPr>
          <w:b/>
          <w:bCs/>
          <w:szCs w:val="24"/>
          <w:lang w:val="en-US"/>
        </w:rPr>
        <w:t>Pengoperasian</w:t>
      </w:r>
      <w:proofErr w:type="spellEnd"/>
      <w:r w:rsidRPr="008B6D4B">
        <w:rPr>
          <w:b/>
          <w:bCs/>
          <w:szCs w:val="24"/>
          <w:lang w:val="en-US"/>
        </w:rPr>
        <w:t xml:space="preserve"> BRT </w:t>
      </w:r>
      <w:proofErr w:type="spellStart"/>
      <w:r w:rsidRPr="008B6D4B">
        <w:rPr>
          <w:b/>
          <w:bCs/>
          <w:szCs w:val="24"/>
          <w:lang w:val="en-US"/>
        </w:rPr>
        <w:t>Berdasarkan</w:t>
      </w:r>
      <w:proofErr w:type="spellEnd"/>
      <w:r w:rsidRPr="008B6D4B">
        <w:rPr>
          <w:b/>
          <w:bCs/>
          <w:szCs w:val="24"/>
          <w:lang w:val="en-US"/>
        </w:rPr>
        <w:t xml:space="preserve"> </w:t>
      </w:r>
      <w:proofErr w:type="spellStart"/>
      <w:r w:rsidRPr="008B6D4B">
        <w:rPr>
          <w:b/>
          <w:bCs/>
          <w:szCs w:val="24"/>
          <w:lang w:val="en-US"/>
        </w:rPr>
        <w:t>Permintaan</w:t>
      </w:r>
      <w:proofErr w:type="spellEnd"/>
    </w:p>
    <w:p w14:paraId="0CDCE5B3" w14:textId="301968FE" w:rsidR="00143E30" w:rsidRPr="00741942" w:rsidRDefault="00143E30" w:rsidP="00143E30">
      <w:pPr>
        <w:pStyle w:val="Teks"/>
        <w:rPr>
          <w:szCs w:val="24"/>
        </w:rPr>
      </w:pPr>
      <w:r w:rsidRPr="00B97B68">
        <w:rPr>
          <w:szCs w:val="24"/>
          <w:lang w:val="en-US"/>
        </w:rPr>
        <w:t>Kinerja</w:t>
      </w:r>
      <w:r w:rsidR="00BD26AC">
        <w:rPr>
          <w:szCs w:val="24"/>
          <w:lang w:val="en-US"/>
        </w:rPr>
        <w:t xml:space="preserve"> AU</w:t>
      </w:r>
      <w:r w:rsidRPr="00B97B68">
        <w:rPr>
          <w:szCs w:val="24"/>
          <w:lang w:val="en-US"/>
        </w:rPr>
        <w:t xml:space="preserve"> </w:t>
      </w:r>
      <w:r w:rsidR="00BD26AC">
        <w:rPr>
          <w:szCs w:val="24"/>
          <w:lang w:val="en-US"/>
        </w:rPr>
        <w:t>(</w:t>
      </w:r>
      <w:proofErr w:type="spellStart"/>
      <w:r w:rsidRPr="00B97B68">
        <w:rPr>
          <w:szCs w:val="24"/>
          <w:lang w:val="en-US"/>
        </w:rPr>
        <w:t>angkutan</w:t>
      </w:r>
      <w:proofErr w:type="spellEnd"/>
      <w:r w:rsidRPr="00B97B68">
        <w:rPr>
          <w:szCs w:val="24"/>
          <w:lang w:val="en-US"/>
        </w:rPr>
        <w:t xml:space="preserve"> </w:t>
      </w:r>
      <w:proofErr w:type="spellStart"/>
      <w:r w:rsidRPr="00B97B68">
        <w:rPr>
          <w:szCs w:val="24"/>
          <w:lang w:val="en-US"/>
        </w:rPr>
        <w:t>umum</w:t>
      </w:r>
      <w:proofErr w:type="spellEnd"/>
      <w:r w:rsidR="00BD26AC">
        <w:rPr>
          <w:szCs w:val="24"/>
          <w:lang w:val="en-US"/>
        </w:rPr>
        <w:t>)</w:t>
      </w:r>
      <w:r w:rsidRPr="00B97B68">
        <w:rPr>
          <w:szCs w:val="24"/>
          <w:lang w:val="en-US"/>
        </w:rPr>
        <w:t xml:space="preserve"> </w:t>
      </w:r>
      <w:proofErr w:type="spellStart"/>
      <w:r w:rsidR="00BD26AC">
        <w:rPr>
          <w:szCs w:val="24"/>
          <w:lang w:val="en-US"/>
        </w:rPr>
        <w:t>merupakan</w:t>
      </w:r>
      <w:proofErr w:type="spellEnd"/>
      <w:r w:rsidRPr="00B97B68">
        <w:rPr>
          <w:szCs w:val="24"/>
          <w:lang w:val="en-US"/>
        </w:rPr>
        <w:t xml:space="preserve"> </w:t>
      </w:r>
      <w:proofErr w:type="spellStart"/>
      <w:r w:rsidRPr="00B97B68">
        <w:rPr>
          <w:szCs w:val="24"/>
          <w:lang w:val="en-US"/>
        </w:rPr>
        <w:t>hasil</w:t>
      </w:r>
      <w:proofErr w:type="spellEnd"/>
      <w:r w:rsidR="00BD26AC">
        <w:rPr>
          <w:szCs w:val="24"/>
          <w:lang w:val="en-US"/>
        </w:rPr>
        <w:t xml:space="preserve"> </w:t>
      </w:r>
      <w:proofErr w:type="spellStart"/>
      <w:r w:rsidRPr="00B97B68">
        <w:rPr>
          <w:szCs w:val="24"/>
          <w:lang w:val="en-US"/>
        </w:rPr>
        <w:t>dari</w:t>
      </w:r>
      <w:proofErr w:type="spellEnd"/>
      <w:r w:rsidRPr="00B97B68">
        <w:rPr>
          <w:szCs w:val="24"/>
          <w:lang w:val="en-US"/>
        </w:rPr>
        <w:t xml:space="preserve"> </w:t>
      </w:r>
      <w:proofErr w:type="spellStart"/>
      <w:r w:rsidRPr="00B97B68">
        <w:rPr>
          <w:szCs w:val="24"/>
          <w:lang w:val="en-US"/>
        </w:rPr>
        <w:t>sistem</w:t>
      </w:r>
      <w:proofErr w:type="spellEnd"/>
      <w:r w:rsidRPr="00B97B68">
        <w:rPr>
          <w:szCs w:val="24"/>
          <w:lang w:val="en-US"/>
        </w:rPr>
        <w:t xml:space="preserve"> </w:t>
      </w:r>
      <w:proofErr w:type="spellStart"/>
      <w:r w:rsidRPr="00B97B68">
        <w:rPr>
          <w:szCs w:val="24"/>
          <w:lang w:val="en-US"/>
        </w:rPr>
        <w:t>angkutan</w:t>
      </w:r>
      <w:proofErr w:type="spellEnd"/>
      <w:r w:rsidRPr="00B97B68">
        <w:rPr>
          <w:szCs w:val="24"/>
          <w:lang w:val="en-US"/>
        </w:rPr>
        <w:t xml:space="preserve"> </w:t>
      </w:r>
      <w:proofErr w:type="spellStart"/>
      <w:r w:rsidRPr="00B97B68">
        <w:rPr>
          <w:szCs w:val="24"/>
          <w:lang w:val="en-US"/>
        </w:rPr>
        <w:t>umum</w:t>
      </w:r>
      <w:proofErr w:type="spellEnd"/>
      <w:r w:rsidRPr="00B97B68">
        <w:rPr>
          <w:szCs w:val="24"/>
          <w:lang w:val="en-US"/>
        </w:rPr>
        <w:t xml:space="preserve"> </w:t>
      </w:r>
      <w:proofErr w:type="spellStart"/>
      <w:r w:rsidRPr="00B97B68">
        <w:rPr>
          <w:szCs w:val="24"/>
          <w:lang w:val="en-US"/>
        </w:rPr>
        <w:t>dalam</w:t>
      </w:r>
      <w:proofErr w:type="spellEnd"/>
      <w:r w:rsidRPr="00B97B68">
        <w:rPr>
          <w:szCs w:val="24"/>
          <w:lang w:val="en-US"/>
        </w:rPr>
        <w:t xml:space="preserve"> </w:t>
      </w:r>
      <w:proofErr w:type="spellStart"/>
      <w:r w:rsidR="00BD26AC">
        <w:rPr>
          <w:szCs w:val="24"/>
          <w:lang w:val="en-US"/>
        </w:rPr>
        <w:t>melayani</w:t>
      </w:r>
      <w:proofErr w:type="spellEnd"/>
      <w:r w:rsidR="00BD26AC">
        <w:rPr>
          <w:szCs w:val="24"/>
          <w:lang w:val="en-US"/>
        </w:rPr>
        <w:t xml:space="preserve"> </w:t>
      </w:r>
      <w:proofErr w:type="spellStart"/>
      <w:r w:rsidR="00BD26AC">
        <w:rPr>
          <w:szCs w:val="24"/>
          <w:lang w:val="en-US"/>
        </w:rPr>
        <w:t>pengguna</w:t>
      </w:r>
      <w:proofErr w:type="spellEnd"/>
      <w:r w:rsidR="00BD26AC">
        <w:rPr>
          <w:szCs w:val="24"/>
          <w:lang w:val="en-US"/>
        </w:rPr>
        <w:t xml:space="preserve"> Jasa </w:t>
      </w:r>
      <w:proofErr w:type="spellStart"/>
      <w:r w:rsidR="00BD26AC">
        <w:rPr>
          <w:szCs w:val="24"/>
          <w:lang w:val="en-US"/>
        </w:rPr>
        <w:t>Angkutan</w:t>
      </w:r>
      <w:proofErr w:type="spellEnd"/>
      <w:r w:rsidR="00BD26AC">
        <w:rPr>
          <w:szCs w:val="24"/>
          <w:lang w:val="en-US"/>
        </w:rPr>
        <w:t>/</w:t>
      </w:r>
      <w:r w:rsidRPr="00741942">
        <w:rPr>
          <w:szCs w:val="24"/>
          <w:lang w:val="en-US"/>
        </w:rPr>
        <w:t xml:space="preserve"> </w:t>
      </w:r>
      <w:proofErr w:type="spellStart"/>
      <w:r w:rsidRPr="00741942">
        <w:rPr>
          <w:szCs w:val="24"/>
          <w:lang w:val="en-US"/>
        </w:rPr>
        <w:t>penumpang</w:t>
      </w:r>
      <w:proofErr w:type="spellEnd"/>
      <w:r w:rsidR="00BD26AC">
        <w:rPr>
          <w:szCs w:val="24"/>
          <w:lang w:val="en-US"/>
        </w:rPr>
        <w:t xml:space="preserve"> AU</w:t>
      </w:r>
      <w:r w:rsidRPr="00741942">
        <w:rPr>
          <w:szCs w:val="24"/>
          <w:lang w:val="en-US"/>
        </w:rPr>
        <w:t xml:space="preserve">. </w:t>
      </w:r>
      <w:proofErr w:type="spellStart"/>
      <w:r w:rsidRPr="00741942">
        <w:rPr>
          <w:szCs w:val="24"/>
          <w:lang w:val="en-US"/>
        </w:rPr>
        <w:t>Faktor</w:t>
      </w:r>
      <w:proofErr w:type="spellEnd"/>
      <w:r w:rsidRPr="00741942">
        <w:rPr>
          <w:szCs w:val="24"/>
          <w:lang w:val="en-US"/>
        </w:rPr>
        <w:t xml:space="preserve"> </w:t>
      </w:r>
      <w:proofErr w:type="spellStart"/>
      <w:r w:rsidRPr="00741942">
        <w:rPr>
          <w:szCs w:val="24"/>
          <w:lang w:val="en-US"/>
        </w:rPr>
        <w:t>tersebut</w:t>
      </w:r>
      <w:proofErr w:type="spellEnd"/>
      <w:r w:rsidRPr="00741942">
        <w:rPr>
          <w:szCs w:val="24"/>
          <w:lang w:val="en-US"/>
        </w:rPr>
        <w:t xml:space="preserve"> </w:t>
      </w:r>
      <w:proofErr w:type="spellStart"/>
      <w:r w:rsidRPr="00741942">
        <w:rPr>
          <w:szCs w:val="24"/>
          <w:lang w:val="en-US"/>
        </w:rPr>
        <w:t>umumnya</w:t>
      </w:r>
      <w:proofErr w:type="spellEnd"/>
      <w:r w:rsidRPr="00741942">
        <w:rPr>
          <w:szCs w:val="24"/>
          <w:lang w:val="en-US"/>
        </w:rPr>
        <w:t xml:space="preserve"> </w:t>
      </w:r>
      <w:proofErr w:type="spellStart"/>
      <w:r w:rsidR="00281441">
        <w:rPr>
          <w:szCs w:val="24"/>
          <w:lang w:val="en-US"/>
        </w:rPr>
        <w:t>menjadi</w:t>
      </w:r>
      <w:proofErr w:type="spellEnd"/>
      <w:r w:rsidR="00281441">
        <w:rPr>
          <w:szCs w:val="24"/>
          <w:lang w:val="en-US"/>
        </w:rPr>
        <w:t xml:space="preserve"> </w:t>
      </w:r>
      <w:proofErr w:type="spellStart"/>
      <w:r w:rsidRPr="00741942">
        <w:rPr>
          <w:szCs w:val="24"/>
          <w:lang w:val="en-US"/>
        </w:rPr>
        <w:t>indikator</w:t>
      </w:r>
      <w:proofErr w:type="spellEnd"/>
      <w:r w:rsidRPr="00741942">
        <w:rPr>
          <w:szCs w:val="24"/>
          <w:lang w:val="en-US"/>
        </w:rPr>
        <w:t xml:space="preserve"> </w:t>
      </w:r>
      <w:proofErr w:type="spellStart"/>
      <w:r w:rsidRPr="00741942">
        <w:rPr>
          <w:szCs w:val="24"/>
          <w:lang w:val="en-US"/>
        </w:rPr>
        <w:t>kinerja</w:t>
      </w:r>
      <w:proofErr w:type="spellEnd"/>
      <w:r w:rsidRPr="00741942">
        <w:rPr>
          <w:szCs w:val="24"/>
          <w:lang w:val="en-US"/>
        </w:rPr>
        <w:t xml:space="preserve"> </w:t>
      </w:r>
      <w:proofErr w:type="spellStart"/>
      <w:r w:rsidRPr="00741942">
        <w:rPr>
          <w:szCs w:val="24"/>
          <w:lang w:val="en-US"/>
        </w:rPr>
        <w:t>dari</w:t>
      </w:r>
      <w:proofErr w:type="spellEnd"/>
      <w:r w:rsidRPr="00741942">
        <w:rPr>
          <w:szCs w:val="24"/>
          <w:lang w:val="en-US"/>
        </w:rPr>
        <w:t xml:space="preserve"> </w:t>
      </w:r>
      <w:proofErr w:type="spellStart"/>
      <w:r w:rsidRPr="00741942">
        <w:rPr>
          <w:szCs w:val="24"/>
          <w:lang w:val="en-US"/>
        </w:rPr>
        <w:t>angkutan</w:t>
      </w:r>
      <w:proofErr w:type="spellEnd"/>
      <w:r w:rsidRPr="00741942">
        <w:rPr>
          <w:szCs w:val="24"/>
          <w:lang w:val="en-US"/>
        </w:rPr>
        <w:t xml:space="preserve"> </w:t>
      </w:r>
      <w:proofErr w:type="spellStart"/>
      <w:r w:rsidRPr="00741942">
        <w:rPr>
          <w:szCs w:val="24"/>
          <w:lang w:val="en-US"/>
        </w:rPr>
        <w:t>umum</w:t>
      </w:r>
      <w:proofErr w:type="spellEnd"/>
      <w:r w:rsidRPr="00741942">
        <w:rPr>
          <w:szCs w:val="24"/>
          <w:lang w:val="en-US"/>
        </w:rPr>
        <w:t xml:space="preserve"> </w:t>
      </w:r>
      <w:r w:rsidR="00281441">
        <w:rPr>
          <w:szCs w:val="24"/>
          <w:lang w:val="en-US"/>
        </w:rPr>
        <w:t xml:space="preserve">BRT </w:t>
      </w:r>
      <w:proofErr w:type="spellStart"/>
      <w:r w:rsidR="00281441">
        <w:rPr>
          <w:szCs w:val="24"/>
          <w:lang w:val="en-US"/>
        </w:rPr>
        <w:t>terdiri</w:t>
      </w:r>
      <w:proofErr w:type="spellEnd"/>
      <w:r w:rsidR="00281441">
        <w:rPr>
          <w:szCs w:val="24"/>
          <w:lang w:val="en-US"/>
        </w:rPr>
        <w:t xml:space="preserve"> </w:t>
      </w:r>
      <w:proofErr w:type="spellStart"/>
      <w:r w:rsidR="00281441">
        <w:rPr>
          <w:szCs w:val="24"/>
          <w:lang w:val="en-US"/>
        </w:rPr>
        <w:t>dari</w:t>
      </w:r>
      <w:proofErr w:type="spellEnd"/>
      <w:r w:rsidR="00281441">
        <w:rPr>
          <w:szCs w:val="24"/>
          <w:lang w:val="en-US"/>
        </w:rPr>
        <w:t xml:space="preserve"> </w:t>
      </w:r>
      <w:proofErr w:type="spellStart"/>
      <w:r w:rsidRPr="00741942">
        <w:rPr>
          <w:szCs w:val="24"/>
          <w:lang w:val="en-US"/>
        </w:rPr>
        <w:t>berikut</w:t>
      </w:r>
      <w:proofErr w:type="spellEnd"/>
      <w:r w:rsidRPr="00741942">
        <w:rPr>
          <w:szCs w:val="24"/>
          <w:lang w:val="en-US"/>
        </w:rPr>
        <w:t xml:space="preserve">: </w:t>
      </w:r>
    </w:p>
    <w:p w14:paraId="1164C7C4" w14:textId="77777777" w:rsidR="00143E30" w:rsidRPr="00741942" w:rsidRDefault="00143E30" w:rsidP="00143E30">
      <w:pPr>
        <w:pStyle w:val="body"/>
        <w:numPr>
          <w:ilvl w:val="0"/>
          <w:numId w:val="5"/>
        </w:numPr>
        <w:tabs>
          <w:tab w:val="left" w:pos="1800"/>
        </w:tabs>
        <w:spacing w:after="0" w:line="240" w:lineRule="auto"/>
        <w:ind w:left="270" w:hanging="270"/>
        <w:rPr>
          <w:rFonts w:ascii="Times New Roman" w:hAnsi="Times New Roman"/>
          <w:sz w:val="24"/>
          <w:lang w:eastAsia="id-ID"/>
        </w:rPr>
      </w:pPr>
      <w:r w:rsidRPr="00741942">
        <w:rPr>
          <w:rFonts w:ascii="Times New Roman" w:hAnsi="Times New Roman"/>
          <w:sz w:val="24"/>
          <w:lang w:eastAsia="id-ID"/>
        </w:rPr>
        <w:t xml:space="preserve">Waktu </w:t>
      </w:r>
      <w:proofErr w:type="spellStart"/>
      <w:r w:rsidRPr="00741942">
        <w:rPr>
          <w:rFonts w:ascii="Times New Roman" w:hAnsi="Times New Roman"/>
          <w:sz w:val="24"/>
          <w:lang w:eastAsia="id-ID"/>
        </w:rPr>
        <w:t>Perjalanan</w:t>
      </w:r>
      <w:proofErr w:type="spellEnd"/>
      <w:r w:rsidRPr="00741942">
        <w:rPr>
          <w:rFonts w:ascii="Times New Roman" w:hAnsi="Times New Roman"/>
          <w:sz w:val="24"/>
          <w:lang w:eastAsia="id-ID"/>
        </w:rPr>
        <w:t xml:space="preserve"> </w:t>
      </w:r>
    </w:p>
    <w:p w14:paraId="62506578" w14:textId="0C0026EC" w:rsidR="00143E30" w:rsidRDefault="00143E30" w:rsidP="00143E30">
      <w:pPr>
        <w:ind w:left="270"/>
      </w:pPr>
      <w:r w:rsidRPr="00B84F65">
        <w:t xml:space="preserve">waktu tempuh atau perjalanan setiap segmen </w:t>
      </w:r>
      <w:proofErr w:type="spellStart"/>
      <w:r w:rsidR="00BD26AC">
        <w:rPr>
          <w:lang w:val="en-US"/>
        </w:rPr>
        <w:t>merupakan</w:t>
      </w:r>
      <w:proofErr w:type="spellEnd"/>
      <w:r w:rsidR="00BD26AC">
        <w:rPr>
          <w:lang w:val="en-US"/>
        </w:rPr>
        <w:t xml:space="preserve"> </w:t>
      </w:r>
      <w:proofErr w:type="spellStart"/>
      <w:r w:rsidR="00BD26AC">
        <w:rPr>
          <w:lang w:val="en-US"/>
        </w:rPr>
        <w:t>waktu</w:t>
      </w:r>
      <w:proofErr w:type="spellEnd"/>
      <w:r w:rsidR="00BD26AC">
        <w:rPr>
          <w:lang w:val="en-US"/>
        </w:rPr>
        <w:t xml:space="preserve"> </w:t>
      </w:r>
      <w:r w:rsidRPr="00B84F65">
        <w:t>dibutuhkan</w:t>
      </w:r>
      <w:proofErr w:type="spellStart"/>
      <w:r w:rsidR="00BD26AC">
        <w:rPr>
          <w:lang w:val="en-US"/>
        </w:rPr>
        <w:t>nya</w:t>
      </w:r>
      <w:proofErr w:type="spellEnd"/>
      <w:r w:rsidRPr="00B84F65">
        <w:t xml:space="preserve"> angkutan umum s</w:t>
      </w:r>
      <w:proofErr w:type="spellStart"/>
      <w:r w:rsidR="00BD26AC">
        <w:rPr>
          <w:lang w:val="en-US"/>
        </w:rPr>
        <w:t>dalam</w:t>
      </w:r>
      <w:proofErr w:type="spellEnd"/>
      <w:r w:rsidR="00BD26AC">
        <w:rPr>
          <w:lang w:val="en-US"/>
        </w:rPr>
        <w:t xml:space="preserve"> </w:t>
      </w:r>
      <w:proofErr w:type="spellStart"/>
      <w:r w:rsidR="00BD26AC">
        <w:rPr>
          <w:lang w:val="en-US"/>
        </w:rPr>
        <w:t>operasionalnya</w:t>
      </w:r>
      <w:proofErr w:type="spellEnd"/>
      <w:r>
        <w:t xml:space="preserve">. </w:t>
      </w:r>
      <w:r w:rsidRPr="00B84F65">
        <w:t>Berikut merupakan</w:t>
      </w:r>
      <w:r>
        <w:t xml:space="preserve"> </w:t>
      </w:r>
      <w:r w:rsidRPr="00B84F65">
        <w:t xml:space="preserve">tabel waktu </w:t>
      </w:r>
      <w:proofErr w:type="spellStart"/>
      <w:r w:rsidR="00BD26AC">
        <w:rPr>
          <w:lang w:val="en-US"/>
        </w:rPr>
        <w:t>tempuh</w:t>
      </w:r>
      <w:proofErr w:type="spellEnd"/>
      <w:r w:rsidRPr="00B84F65">
        <w:t xml:space="preserve"> pada </w:t>
      </w:r>
      <w:r w:rsidR="00BD26AC">
        <w:rPr>
          <w:lang w:val="en-US"/>
        </w:rPr>
        <w:t xml:space="preserve">2 </w:t>
      </w:r>
      <w:proofErr w:type="spellStart"/>
      <w:r w:rsidR="00BD26AC">
        <w:rPr>
          <w:lang w:val="en-US"/>
        </w:rPr>
        <w:t>koridor</w:t>
      </w:r>
      <w:proofErr w:type="spellEnd"/>
      <w:r w:rsidRPr="00B84F65">
        <w:t xml:space="preserve"> angkutan </w:t>
      </w:r>
      <w:r>
        <w:t xml:space="preserve">BRT </w:t>
      </w:r>
      <w:r w:rsidRPr="00B84F65">
        <w:t xml:space="preserve"> di </w:t>
      </w:r>
      <w:r>
        <w:t>Kabupaten Batang</w:t>
      </w:r>
      <w:r w:rsidRPr="00B84F65">
        <w:t>:</w:t>
      </w:r>
    </w:p>
    <w:p w14:paraId="4151A06F" w14:textId="08A46A18" w:rsidR="00143E30" w:rsidRDefault="00143E30" w:rsidP="00143E30">
      <w:pPr>
        <w:pStyle w:val="Teks"/>
        <w:ind w:left="360"/>
        <w:jc w:val="center"/>
        <w:rPr>
          <w:lang w:val="en-US"/>
        </w:rPr>
      </w:pPr>
      <w:proofErr w:type="spellStart"/>
      <w:r>
        <w:rPr>
          <w:lang w:val="en-US"/>
        </w:rPr>
        <w:t>Tabel</w:t>
      </w:r>
      <w:proofErr w:type="spellEnd"/>
      <w:r>
        <w:rPr>
          <w:lang w:val="en-US"/>
        </w:rPr>
        <w:t xml:space="preserve"> </w:t>
      </w:r>
      <w:r w:rsidR="008A3311">
        <w:rPr>
          <w:lang w:val="en-US"/>
        </w:rPr>
        <w:t>4</w:t>
      </w:r>
      <w:r>
        <w:rPr>
          <w:lang w:val="en-US"/>
        </w:rPr>
        <w:t xml:space="preserve">. Waktu </w:t>
      </w:r>
      <w:proofErr w:type="spellStart"/>
      <w:r>
        <w:rPr>
          <w:lang w:val="en-US"/>
        </w:rPr>
        <w:t>Operasi</w:t>
      </w:r>
      <w:proofErr w:type="spellEnd"/>
      <w:r>
        <w:rPr>
          <w:lang w:val="en-US"/>
        </w:rPr>
        <w:t xml:space="preserve"> BRT</w:t>
      </w:r>
    </w:p>
    <w:tbl>
      <w:tblPr>
        <w:tblStyle w:val="TableGrid"/>
        <w:tblW w:w="8702" w:type="dxa"/>
        <w:tblInd w:w="355" w:type="dxa"/>
        <w:tblLook w:val="04A0" w:firstRow="1" w:lastRow="0" w:firstColumn="1" w:lastColumn="0" w:noHBand="0" w:noVBand="1"/>
      </w:tblPr>
      <w:tblGrid>
        <w:gridCol w:w="626"/>
        <w:gridCol w:w="3948"/>
        <w:gridCol w:w="4128"/>
      </w:tblGrid>
      <w:tr w:rsidR="00143E30" w:rsidRPr="00143E30" w14:paraId="2A5DA55D" w14:textId="77777777" w:rsidTr="000F30FB">
        <w:trPr>
          <w:trHeight w:val="354"/>
        </w:trPr>
        <w:tc>
          <w:tcPr>
            <w:tcW w:w="626" w:type="dxa"/>
            <w:shd w:val="clear" w:color="auto" w:fill="D9D9D9" w:themeFill="background1" w:themeFillShade="D9"/>
            <w:vAlign w:val="center"/>
          </w:tcPr>
          <w:p w14:paraId="7384951E" w14:textId="77777777" w:rsidR="00143E30" w:rsidRPr="00143E30" w:rsidRDefault="00143E30" w:rsidP="000F30FB">
            <w:pPr>
              <w:tabs>
                <w:tab w:val="left" w:pos="1260"/>
              </w:tabs>
              <w:ind w:left="270" w:hanging="270"/>
              <w:jc w:val="center"/>
              <w:rPr>
                <w:sz w:val="20"/>
              </w:rPr>
            </w:pPr>
            <w:proofErr w:type="spellStart"/>
            <w:r w:rsidRPr="00143E30">
              <w:rPr>
                <w:sz w:val="20"/>
              </w:rPr>
              <w:t>No</w:t>
            </w:r>
            <w:proofErr w:type="spellEnd"/>
          </w:p>
        </w:tc>
        <w:tc>
          <w:tcPr>
            <w:tcW w:w="3948" w:type="dxa"/>
            <w:shd w:val="clear" w:color="auto" w:fill="D9D9D9" w:themeFill="background1" w:themeFillShade="D9"/>
            <w:vAlign w:val="center"/>
          </w:tcPr>
          <w:p w14:paraId="40599516" w14:textId="77777777" w:rsidR="00143E30" w:rsidRPr="00143E30" w:rsidRDefault="00143E30" w:rsidP="000F30FB">
            <w:pPr>
              <w:tabs>
                <w:tab w:val="left" w:pos="1260"/>
              </w:tabs>
              <w:ind w:left="270" w:hanging="270"/>
              <w:jc w:val="center"/>
              <w:rPr>
                <w:sz w:val="20"/>
              </w:rPr>
            </w:pPr>
            <w:r w:rsidRPr="00143E30">
              <w:rPr>
                <w:sz w:val="20"/>
              </w:rPr>
              <w:t>Rute</w:t>
            </w:r>
          </w:p>
        </w:tc>
        <w:tc>
          <w:tcPr>
            <w:tcW w:w="4128" w:type="dxa"/>
            <w:shd w:val="clear" w:color="auto" w:fill="D9D9D9" w:themeFill="background1" w:themeFillShade="D9"/>
            <w:vAlign w:val="center"/>
          </w:tcPr>
          <w:p w14:paraId="47B94A21" w14:textId="77777777" w:rsidR="00143E30" w:rsidRPr="00143E30" w:rsidRDefault="00143E30" w:rsidP="000F30FB">
            <w:pPr>
              <w:tabs>
                <w:tab w:val="left" w:pos="1260"/>
              </w:tabs>
              <w:ind w:left="270" w:hanging="270"/>
              <w:jc w:val="center"/>
              <w:rPr>
                <w:sz w:val="20"/>
              </w:rPr>
            </w:pPr>
            <w:r w:rsidRPr="00143E30">
              <w:rPr>
                <w:sz w:val="20"/>
              </w:rPr>
              <w:t xml:space="preserve">Travel </w:t>
            </w:r>
            <w:proofErr w:type="spellStart"/>
            <w:r w:rsidRPr="00143E30">
              <w:rPr>
                <w:sz w:val="20"/>
              </w:rPr>
              <w:t>Time</w:t>
            </w:r>
            <w:proofErr w:type="spellEnd"/>
            <w:r w:rsidRPr="00143E30">
              <w:rPr>
                <w:sz w:val="20"/>
              </w:rPr>
              <w:t xml:space="preserve"> (Menit)</w:t>
            </w:r>
          </w:p>
        </w:tc>
      </w:tr>
      <w:tr w:rsidR="00143E30" w:rsidRPr="00143E30" w14:paraId="7F407427" w14:textId="77777777" w:rsidTr="000F30FB">
        <w:trPr>
          <w:trHeight w:val="354"/>
        </w:trPr>
        <w:tc>
          <w:tcPr>
            <w:tcW w:w="626" w:type="dxa"/>
            <w:vAlign w:val="center"/>
          </w:tcPr>
          <w:p w14:paraId="659D9E4D" w14:textId="77777777" w:rsidR="00143E30" w:rsidRPr="00143E30" w:rsidRDefault="00143E30" w:rsidP="000F30FB">
            <w:pPr>
              <w:tabs>
                <w:tab w:val="left" w:pos="1260"/>
              </w:tabs>
              <w:ind w:left="270" w:hanging="270"/>
              <w:jc w:val="center"/>
              <w:rPr>
                <w:sz w:val="20"/>
              </w:rPr>
            </w:pPr>
            <w:r w:rsidRPr="00143E30">
              <w:rPr>
                <w:sz w:val="20"/>
              </w:rPr>
              <w:t>1</w:t>
            </w:r>
          </w:p>
        </w:tc>
        <w:tc>
          <w:tcPr>
            <w:tcW w:w="3948" w:type="dxa"/>
            <w:vAlign w:val="center"/>
          </w:tcPr>
          <w:p w14:paraId="6ACECEAE" w14:textId="77777777" w:rsidR="00143E30" w:rsidRPr="00143E30" w:rsidRDefault="00143E30" w:rsidP="000F30FB">
            <w:pPr>
              <w:tabs>
                <w:tab w:val="left" w:pos="1260"/>
              </w:tabs>
              <w:ind w:left="270" w:hanging="270"/>
              <w:jc w:val="center"/>
              <w:rPr>
                <w:sz w:val="20"/>
              </w:rPr>
            </w:pPr>
            <w:r w:rsidRPr="00143E30">
              <w:rPr>
                <w:sz w:val="20"/>
              </w:rPr>
              <w:t>Batang - Banyuputih</w:t>
            </w:r>
          </w:p>
        </w:tc>
        <w:tc>
          <w:tcPr>
            <w:tcW w:w="4128" w:type="dxa"/>
            <w:vAlign w:val="center"/>
          </w:tcPr>
          <w:p w14:paraId="1ADBD9D5" w14:textId="77777777" w:rsidR="00143E30" w:rsidRPr="00143E30" w:rsidRDefault="00143E30" w:rsidP="000F30FB">
            <w:pPr>
              <w:tabs>
                <w:tab w:val="left" w:pos="1260"/>
              </w:tabs>
              <w:ind w:left="270" w:hanging="270"/>
              <w:jc w:val="center"/>
              <w:rPr>
                <w:sz w:val="20"/>
              </w:rPr>
            </w:pPr>
            <w:r w:rsidRPr="00143E30">
              <w:rPr>
                <w:sz w:val="20"/>
              </w:rPr>
              <w:t>155</w:t>
            </w:r>
          </w:p>
        </w:tc>
      </w:tr>
      <w:tr w:rsidR="00143E30" w:rsidRPr="00143E30" w14:paraId="5A8032BF" w14:textId="77777777" w:rsidTr="000F30FB">
        <w:trPr>
          <w:trHeight w:val="354"/>
        </w:trPr>
        <w:tc>
          <w:tcPr>
            <w:tcW w:w="626" w:type="dxa"/>
            <w:vAlign w:val="center"/>
          </w:tcPr>
          <w:p w14:paraId="66B4E9B6" w14:textId="77777777" w:rsidR="00143E30" w:rsidRPr="00143E30" w:rsidRDefault="00143E30" w:rsidP="000F30FB">
            <w:pPr>
              <w:tabs>
                <w:tab w:val="left" w:pos="1260"/>
              </w:tabs>
              <w:ind w:left="270" w:hanging="270"/>
              <w:jc w:val="center"/>
              <w:rPr>
                <w:sz w:val="20"/>
              </w:rPr>
            </w:pPr>
            <w:r w:rsidRPr="00143E30">
              <w:rPr>
                <w:sz w:val="20"/>
              </w:rPr>
              <w:t>2</w:t>
            </w:r>
          </w:p>
        </w:tc>
        <w:tc>
          <w:tcPr>
            <w:tcW w:w="3948" w:type="dxa"/>
            <w:vAlign w:val="center"/>
          </w:tcPr>
          <w:p w14:paraId="4576DA89" w14:textId="77777777" w:rsidR="00143E30" w:rsidRPr="00143E30" w:rsidRDefault="00143E30" w:rsidP="000F30FB">
            <w:pPr>
              <w:tabs>
                <w:tab w:val="left" w:pos="1260"/>
              </w:tabs>
              <w:ind w:left="270" w:hanging="270"/>
              <w:jc w:val="center"/>
              <w:rPr>
                <w:sz w:val="20"/>
              </w:rPr>
            </w:pPr>
            <w:r w:rsidRPr="00143E30">
              <w:rPr>
                <w:sz w:val="20"/>
              </w:rPr>
              <w:t xml:space="preserve">Limpung – Banyuputih - </w:t>
            </w:r>
            <w:proofErr w:type="spellStart"/>
            <w:r w:rsidRPr="00143E30">
              <w:rPr>
                <w:sz w:val="20"/>
              </w:rPr>
              <w:t>Gringsing</w:t>
            </w:r>
            <w:proofErr w:type="spellEnd"/>
          </w:p>
        </w:tc>
        <w:tc>
          <w:tcPr>
            <w:tcW w:w="4128" w:type="dxa"/>
            <w:vAlign w:val="center"/>
          </w:tcPr>
          <w:p w14:paraId="7BAA976D" w14:textId="77777777" w:rsidR="00143E30" w:rsidRPr="00143E30" w:rsidRDefault="00143E30" w:rsidP="000F30FB">
            <w:pPr>
              <w:tabs>
                <w:tab w:val="left" w:pos="1260"/>
              </w:tabs>
              <w:ind w:left="270" w:hanging="270"/>
              <w:jc w:val="center"/>
              <w:rPr>
                <w:sz w:val="20"/>
              </w:rPr>
            </w:pPr>
            <w:r w:rsidRPr="00143E30">
              <w:rPr>
                <w:sz w:val="20"/>
              </w:rPr>
              <w:t>122</w:t>
            </w:r>
          </w:p>
        </w:tc>
      </w:tr>
    </w:tbl>
    <w:p w14:paraId="0327B6DC" w14:textId="77777777" w:rsidR="00143E30" w:rsidRDefault="00143E30" w:rsidP="00143E30">
      <w:pPr>
        <w:tabs>
          <w:tab w:val="left" w:pos="-142"/>
        </w:tabs>
        <w:ind w:left="270" w:hanging="270"/>
        <w:rPr>
          <w:szCs w:val="24"/>
          <w:lang w:eastAsia="id-ID"/>
        </w:rPr>
      </w:pPr>
    </w:p>
    <w:p w14:paraId="259ED7DC" w14:textId="77777777" w:rsidR="00143E30" w:rsidRPr="00B84F65" w:rsidRDefault="00143E30" w:rsidP="00143E30">
      <w:pPr>
        <w:numPr>
          <w:ilvl w:val="0"/>
          <w:numId w:val="5"/>
        </w:numPr>
        <w:tabs>
          <w:tab w:val="left" w:pos="-142"/>
        </w:tabs>
        <w:ind w:left="270" w:hanging="270"/>
        <w:rPr>
          <w:szCs w:val="24"/>
          <w:lang w:eastAsia="id-ID"/>
        </w:rPr>
      </w:pPr>
      <w:proofErr w:type="spellStart"/>
      <w:r w:rsidRPr="00B84F65">
        <w:rPr>
          <w:szCs w:val="24"/>
          <w:lang w:eastAsia="id-ID"/>
        </w:rPr>
        <w:t>Headway</w:t>
      </w:r>
      <w:proofErr w:type="spellEnd"/>
      <w:r w:rsidRPr="00B84F65">
        <w:rPr>
          <w:szCs w:val="24"/>
          <w:lang w:eastAsia="id-ID"/>
        </w:rPr>
        <w:t xml:space="preserve"> (Waktu Antara)</w:t>
      </w:r>
    </w:p>
    <w:p w14:paraId="59CBE6C5" w14:textId="77777777" w:rsidR="00143E30" w:rsidRDefault="00143E30" w:rsidP="00143E30">
      <w:pPr>
        <w:ind w:left="270"/>
      </w:pPr>
      <w:proofErr w:type="spellStart"/>
      <w:r w:rsidRPr="00741942">
        <w:t>Headway</w:t>
      </w:r>
      <w:proofErr w:type="spellEnd"/>
      <w:r w:rsidRPr="00741942">
        <w:t xml:space="preserve"> adalah selisih waktu keberangkatan antara kendaraan angkutan satu dengan angkutan berikutnya dalam satu trayek pada suatu titik tertentu. </w:t>
      </w:r>
      <w:proofErr w:type="spellStart"/>
      <w:r w:rsidRPr="00741942">
        <w:t>Headway</w:t>
      </w:r>
      <w:proofErr w:type="spellEnd"/>
      <w:r w:rsidRPr="00741942">
        <w:t xml:space="preserve"> pada koridor 2 adalah:</w:t>
      </w:r>
    </w:p>
    <w:p w14:paraId="7E60E7DB" w14:textId="1C39AA7F" w:rsidR="00143E30" w:rsidRPr="007E57A0" w:rsidRDefault="00143E30" w:rsidP="00143E30">
      <w:pPr>
        <w:pStyle w:val="Teks"/>
        <w:ind w:left="360"/>
        <w:jc w:val="center"/>
        <w:rPr>
          <w:i/>
          <w:iCs/>
          <w:lang w:val="en-US"/>
        </w:rPr>
      </w:pPr>
      <w:proofErr w:type="spellStart"/>
      <w:r>
        <w:rPr>
          <w:lang w:val="en-US"/>
        </w:rPr>
        <w:t>Tabel</w:t>
      </w:r>
      <w:proofErr w:type="spellEnd"/>
      <w:r>
        <w:rPr>
          <w:lang w:val="en-US"/>
        </w:rPr>
        <w:t xml:space="preserve"> </w:t>
      </w:r>
      <w:r w:rsidR="008A3311">
        <w:rPr>
          <w:lang w:val="en-US"/>
        </w:rPr>
        <w:t>5</w:t>
      </w:r>
      <w:r>
        <w:rPr>
          <w:lang w:val="en-US"/>
        </w:rPr>
        <w:t xml:space="preserve">. Waktu Antara </w:t>
      </w:r>
      <w:r>
        <w:rPr>
          <w:i/>
          <w:iCs/>
          <w:lang w:val="en-US"/>
        </w:rPr>
        <w:t>(Headway)</w:t>
      </w:r>
    </w:p>
    <w:tbl>
      <w:tblPr>
        <w:tblStyle w:val="TableGrid"/>
        <w:tblW w:w="8702" w:type="dxa"/>
        <w:tblInd w:w="355" w:type="dxa"/>
        <w:tblLook w:val="04A0" w:firstRow="1" w:lastRow="0" w:firstColumn="1" w:lastColumn="0" w:noHBand="0" w:noVBand="1"/>
      </w:tblPr>
      <w:tblGrid>
        <w:gridCol w:w="626"/>
        <w:gridCol w:w="3948"/>
        <w:gridCol w:w="4128"/>
      </w:tblGrid>
      <w:tr w:rsidR="00143E30" w:rsidRPr="00143E30" w14:paraId="037CB74D" w14:textId="77777777" w:rsidTr="000F30FB">
        <w:trPr>
          <w:trHeight w:val="349"/>
        </w:trPr>
        <w:tc>
          <w:tcPr>
            <w:tcW w:w="626" w:type="dxa"/>
            <w:shd w:val="clear" w:color="auto" w:fill="D9D9D9" w:themeFill="background1" w:themeFillShade="D9"/>
            <w:vAlign w:val="center"/>
          </w:tcPr>
          <w:p w14:paraId="66ABCA05" w14:textId="77777777" w:rsidR="00143E30" w:rsidRPr="00143E30" w:rsidRDefault="00143E30" w:rsidP="000F30FB">
            <w:pPr>
              <w:tabs>
                <w:tab w:val="left" w:pos="1260"/>
              </w:tabs>
              <w:ind w:left="270" w:hanging="270"/>
              <w:jc w:val="center"/>
              <w:rPr>
                <w:sz w:val="20"/>
              </w:rPr>
            </w:pPr>
            <w:proofErr w:type="spellStart"/>
            <w:r w:rsidRPr="00143E30">
              <w:rPr>
                <w:sz w:val="20"/>
              </w:rPr>
              <w:t>No</w:t>
            </w:r>
            <w:proofErr w:type="spellEnd"/>
          </w:p>
        </w:tc>
        <w:tc>
          <w:tcPr>
            <w:tcW w:w="3948" w:type="dxa"/>
            <w:shd w:val="clear" w:color="auto" w:fill="D9D9D9" w:themeFill="background1" w:themeFillShade="D9"/>
            <w:vAlign w:val="center"/>
          </w:tcPr>
          <w:p w14:paraId="67721F9E" w14:textId="77777777" w:rsidR="00143E30" w:rsidRPr="00143E30" w:rsidRDefault="00143E30" w:rsidP="000F30FB">
            <w:pPr>
              <w:tabs>
                <w:tab w:val="left" w:pos="1260"/>
              </w:tabs>
              <w:ind w:left="270" w:hanging="270"/>
              <w:jc w:val="center"/>
              <w:rPr>
                <w:sz w:val="20"/>
              </w:rPr>
            </w:pPr>
            <w:r w:rsidRPr="00143E30">
              <w:rPr>
                <w:sz w:val="20"/>
              </w:rPr>
              <w:t>Rute</w:t>
            </w:r>
          </w:p>
        </w:tc>
        <w:tc>
          <w:tcPr>
            <w:tcW w:w="4128" w:type="dxa"/>
            <w:shd w:val="clear" w:color="auto" w:fill="D9D9D9" w:themeFill="background1" w:themeFillShade="D9"/>
            <w:vAlign w:val="center"/>
          </w:tcPr>
          <w:p w14:paraId="2033EFA1" w14:textId="77777777" w:rsidR="00143E30" w:rsidRPr="00143E30" w:rsidRDefault="00143E30" w:rsidP="000F30FB">
            <w:pPr>
              <w:tabs>
                <w:tab w:val="left" w:pos="1260"/>
              </w:tabs>
              <w:ind w:left="270" w:hanging="270"/>
              <w:jc w:val="center"/>
              <w:rPr>
                <w:sz w:val="20"/>
              </w:rPr>
            </w:pPr>
            <w:proofErr w:type="spellStart"/>
            <w:r w:rsidRPr="00143E30">
              <w:rPr>
                <w:sz w:val="20"/>
              </w:rPr>
              <w:t>Headway</w:t>
            </w:r>
            <w:proofErr w:type="spellEnd"/>
            <w:r w:rsidRPr="00143E30">
              <w:rPr>
                <w:sz w:val="20"/>
              </w:rPr>
              <w:t xml:space="preserve"> (menit)</w:t>
            </w:r>
          </w:p>
        </w:tc>
      </w:tr>
      <w:tr w:rsidR="00143E30" w:rsidRPr="00143E30" w14:paraId="479D65CB" w14:textId="77777777" w:rsidTr="000F30FB">
        <w:trPr>
          <w:trHeight w:val="349"/>
        </w:trPr>
        <w:tc>
          <w:tcPr>
            <w:tcW w:w="626" w:type="dxa"/>
            <w:vAlign w:val="center"/>
          </w:tcPr>
          <w:p w14:paraId="6290C735" w14:textId="77777777" w:rsidR="00143E30" w:rsidRPr="00143E30" w:rsidRDefault="00143E30" w:rsidP="000F30FB">
            <w:pPr>
              <w:tabs>
                <w:tab w:val="left" w:pos="1260"/>
              </w:tabs>
              <w:ind w:left="270" w:hanging="270"/>
              <w:jc w:val="center"/>
              <w:rPr>
                <w:sz w:val="20"/>
              </w:rPr>
            </w:pPr>
            <w:r w:rsidRPr="00143E30">
              <w:rPr>
                <w:sz w:val="20"/>
              </w:rPr>
              <w:t>1</w:t>
            </w:r>
          </w:p>
        </w:tc>
        <w:tc>
          <w:tcPr>
            <w:tcW w:w="3948" w:type="dxa"/>
            <w:vAlign w:val="center"/>
          </w:tcPr>
          <w:p w14:paraId="67372BF8" w14:textId="77777777" w:rsidR="00143E30" w:rsidRPr="00143E30" w:rsidRDefault="00143E30" w:rsidP="000F30FB">
            <w:pPr>
              <w:tabs>
                <w:tab w:val="left" w:pos="1260"/>
              </w:tabs>
              <w:ind w:left="270" w:hanging="270"/>
              <w:jc w:val="center"/>
              <w:rPr>
                <w:sz w:val="20"/>
              </w:rPr>
            </w:pPr>
            <w:r w:rsidRPr="00143E30">
              <w:rPr>
                <w:sz w:val="20"/>
              </w:rPr>
              <w:t>Batang - Banyuputih</w:t>
            </w:r>
          </w:p>
        </w:tc>
        <w:tc>
          <w:tcPr>
            <w:tcW w:w="4128" w:type="dxa"/>
            <w:vAlign w:val="center"/>
          </w:tcPr>
          <w:p w14:paraId="4A9EC2A1" w14:textId="77777777" w:rsidR="00143E30" w:rsidRPr="00143E30" w:rsidRDefault="00143E30" w:rsidP="000F30FB">
            <w:pPr>
              <w:tabs>
                <w:tab w:val="left" w:pos="1260"/>
              </w:tabs>
              <w:ind w:left="270" w:hanging="270"/>
              <w:jc w:val="center"/>
              <w:rPr>
                <w:sz w:val="20"/>
              </w:rPr>
            </w:pPr>
            <w:r w:rsidRPr="00143E30">
              <w:rPr>
                <w:sz w:val="20"/>
              </w:rPr>
              <w:t>6.9</w:t>
            </w:r>
          </w:p>
        </w:tc>
      </w:tr>
      <w:tr w:rsidR="00143E30" w:rsidRPr="00143E30" w14:paraId="004DBD91" w14:textId="77777777" w:rsidTr="000F30FB">
        <w:trPr>
          <w:trHeight w:val="349"/>
        </w:trPr>
        <w:tc>
          <w:tcPr>
            <w:tcW w:w="626" w:type="dxa"/>
            <w:vAlign w:val="center"/>
          </w:tcPr>
          <w:p w14:paraId="7C56E546" w14:textId="77777777" w:rsidR="00143E30" w:rsidRPr="00143E30" w:rsidRDefault="00143E30" w:rsidP="000F30FB">
            <w:pPr>
              <w:tabs>
                <w:tab w:val="left" w:pos="1260"/>
              </w:tabs>
              <w:ind w:left="270" w:hanging="270"/>
              <w:jc w:val="center"/>
              <w:rPr>
                <w:sz w:val="20"/>
              </w:rPr>
            </w:pPr>
            <w:r w:rsidRPr="00143E30">
              <w:rPr>
                <w:sz w:val="20"/>
              </w:rPr>
              <w:t>2</w:t>
            </w:r>
          </w:p>
        </w:tc>
        <w:tc>
          <w:tcPr>
            <w:tcW w:w="3948" w:type="dxa"/>
            <w:vAlign w:val="center"/>
          </w:tcPr>
          <w:p w14:paraId="2CA6A80A" w14:textId="77777777" w:rsidR="00143E30" w:rsidRPr="00143E30" w:rsidRDefault="00143E30" w:rsidP="000F30FB">
            <w:pPr>
              <w:tabs>
                <w:tab w:val="left" w:pos="1260"/>
              </w:tabs>
              <w:ind w:left="270" w:hanging="270"/>
              <w:jc w:val="center"/>
              <w:rPr>
                <w:sz w:val="20"/>
              </w:rPr>
            </w:pPr>
            <w:r w:rsidRPr="00143E30">
              <w:rPr>
                <w:sz w:val="20"/>
              </w:rPr>
              <w:t xml:space="preserve">Limpung – Banyuputih - </w:t>
            </w:r>
            <w:proofErr w:type="spellStart"/>
            <w:r w:rsidRPr="00143E30">
              <w:rPr>
                <w:sz w:val="20"/>
              </w:rPr>
              <w:t>Gringsing</w:t>
            </w:r>
            <w:proofErr w:type="spellEnd"/>
          </w:p>
        </w:tc>
        <w:tc>
          <w:tcPr>
            <w:tcW w:w="4128" w:type="dxa"/>
            <w:vAlign w:val="center"/>
          </w:tcPr>
          <w:p w14:paraId="108959FB" w14:textId="77777777" w:rsidR="00143E30" w:rsidRPr="00143E30" w:rsidRDefault="00143E30" w:rsidP="000F30FB">
            <w:pPr>
              <w:tabs>
                <w:tab w:val="left" w:pos="1260"/>
              </w:tabs>
              <w:ind w:left="270" w:hanging="270"/>
              <w:jc w:val="center"/>
              <w:rPr>
                <w:sz w:val="20"/>
              </w:rPr>
            </w:pPr>
            <w:r w:rsidRPr="00143E30">
              <w:rPr>
                <w:sz w:val="20"/>
              </w:rPr>
              <w:t>7</w:t>
            </w:r>
          </w:p>
        </w:tc>
      </w:tr>
    </w:tbl>
    <w:p w14:paraId="416E0CD0" w14:textId="77777777" w:rsidR="00143E30" w:rsidRPr="00B84F65" w:rsidRDefault="00143E30" w:rsidP="00143E30">
      <w:pPr>
        <w:pStyle w:val="body"/>
        <w:spacing w:after="0" w:line="240" w:lineRule="auto"/>
        <w:ind w:left="270" w:hanging="270"/>
        <w:rPr>
          <w:rFonts w:ascii="Times New Roman" w:hAnsi="Times New Roman"/>
          <w:sz w:val="24"/>
        </w:rPr>
      </w:pPr>
    </w:p>
    <w:p w14:paraId="35EE56B0" w14:textId="77777777" w:rsidR="00143E30" w:rsidRDefault="00143E30" w:rsidP="00143E30">
      <w:pPr>
        <w:numPr>
          <w:ilvl w:val="0"/>
          <w:numId w:val="5"/>
        </w:numPr>
        <w:tabs>
          <w:tab w:val="left" w:pos="-142"/>
        </w:tabs>
        <w:ind w:left="270" w:hanging="270"/>
        <w:rPr>
          <w:szCs w:val="24"/>
          <w:lang w:eastAsia="id-ID"/>
        </w:rPr>
      </w:pPr>
      <w:r w:rsidRPr="00741942">
        <w:rPr>
          <w:szCs w:val="24"/>
          <w:lang w:eastAsia="id-ID"/>
        </w:rPr>
        <w:t>Frekuensi Kendaraan</w:t>
      </w:r>
    </w:p>
    <w:p w14:paraId="13807EF9" w14:textId="77777777" w:rsidR="00143E30" w:rsidRDefault="00143E30" w:rsidP="00143E30">
      <w:pPr>
        <w:tabs>
          <w:tab w:val="left" w:pos="-142"/>
        </w:tabs>
        <w:ind w:left="270"/>
        <w:jc w:val="left"/>
        <w:rPr>
          <w:szCs w:val="24"/>
          <w:lang w:eastAsia="id-ID"/>
        </w:rPr>
      </w:pPr>
      <w:r w:rsidRPr="00C63BE0">
        <w:rPr>
          <w:szCs w:val="24"/>
          <w:lang w:eastAsia="id-ID"/>
        </w:rPr>
        <w:t>Frekuensi angkutan umum merupakan jumlah kendaraan yang melewati satu titik dalam</w:t>
      </w:r>
      <w:r>
        <w:rPr>
          <w:szCs w:val="24"/>
          <w:lang w:eastAsia="id-ID"/>
        </w:rPr>
        <w:t xml:space="preserve"> suatu</w:t>
      </w:r>
      <w:r w:rsidRPr="00C63BE0">
        <w:rPr>
          <w:szCs w:val="24"/>
          <w:lang w:eastAsia="id-ID"/>
        </w:rPr>
        <w:t xml:space="preserve"> trayek pada tiap jamnya</w:t>
      </w:r>
      <w:r>
        <w:rPr>
          <w:szCs w:val="24"/>
          <w:lang w:eastAsia="id-ID"/>
        </w:rPr>
        <w:t xml:space="preserve">. </w:t>
      </w:r>
    </w:p>
    <w:p w14:paraId="4393D28D" w14:textId="3C610B47" w:rsidR="00143E30" w:rsidRDefault="00143E30" w:rsidP="00143E30">
      <w:pPr>
        <w:pStyle w:val="Teks"/>
        <w:ind w:left="360"/>
        <w:jc w:val="center"/>
        <w:rPr>
          <w:lang w:val="en-US"/>
        </w:rPr>
      </w:pPr>
      <w:proofErr w:type="spellStart"/>
      <w:r>
        <w:rPr>
          <w:lang w:val="en-US"/>
        </w:rPr>
        <w:t>Tabel</w:t>
      </w:r>
      <w:proofErr w:type="spellEnd"/>
      <w:r>
        <w:rPr>
          <w:lang w:val="en-US"/>
        </w:rPr>
        <w:t xml:space="preserve"> </w:t>
      </w:r>
      <w:r w:rsidR="008A3311">
        <w:rPr>
          <w:lang w:val="en-US"/>
        </w:rPr>
        <w:t>6</w:t>
      </w:r>
      <w:r>
        <w:rPr>
          <w:lang w:val="en-US"/>
        </w:rPr>
        <w:t xml:space="preserve">. </w:t>
      </w:r>
      <w:proofErr w:type="spellStart"/>
      <w:r>
        <w:rPr>
          <w:lang w:val="en-US"/>
        </w:rPr>
        <w:t>Frekuensi</w:t>
      </w:r>
      <w:proofErr w:type="spellEnd"/>
      <w:r>
        <w:rPr>
          <w:lang w:val="en-US"/>
        </w:rPr>
        <w:t xml:space="preserve"> BRT</w:t>
      </w:r>
    </w:p>
    <w:tbl>
      <w:tblPr>
        <w:tblStyle w:val="TableGrid"/>
        <w:tblW w:w="8730" w:type="dxa"/>
        <w:tblInd w:w="355" w:type="dxa"/>
        <w:tblLook w:val="04A0" w:firstRow="1" w:lastRow="0" w:firstColumn="1" w:lastColumn="0" w:noHBand="0" w:noVBand="1"/>
      </w:tblPr>
      <w:tblGrid>
        <w:gridCol w:w="630"/>
        <w:gridCol w:w="3997"/>
        <w:gridCol w:w="4103"/>
      </w:tblGrid>
      <w:tr w:rsidR="00143E30" w:rsidRPr="00143E30" w14:paraId="59DC1341" w14:textId="77777777" w:rsidTr="000F30FB">
        <w:trPr>
          <w:trHeight w:val="349"/>
        </w:trPr>
        <w:tc>
          <w:tcPr>
            <w:tcW w:w="630" w:type="dxa"/>
            <w:shd w:val="clear" w:color="auto" w:fill="D9D9D9" w:themeFill="background1" w:themeFillShade="D9"/>
            <w:vAlign w:val="center"/>
          </w:tcPr>
          <w:p w14:paraId="190138A0" w14:textId="77777777" w:rsidR="00143E30" w:rsidRPr="00143E30" w:rsidRDefault="00143E30" w:rsidP="000F30FB">
            <w:pPr>
              <w:tabs>
                <w:tab w:val="left" w:pos="1260"/>
              </w:tabs>
              <w:ind w:left="270" w:hanging="270"/>
              <w:jc w:val="center"/>
              <w:rPr>
                <w:sz w:val="20"/>
              </w:rPr>
            </w:pPr>
            <w:proofErr w:type="spellStart"/>
            <w:r w:rsidRPr="00143E30">
              <w:rPr>
                <w:sz w:val="20"/>
              </w:rPr>
              <w:t>No</w:t>
            </w:r>
            <w:proofErr w:type="spellEnd"/>
          </w:p>
        </w:tc>
        <w:tc>
          <w:tcPr>
            <w:tcW w:w="3997" w:type="dxa"/>
            <w:shd w:val="clear" w:color="auto" w:fill="D9D9D9" w:themeFill="background1" w:themeFillShade="D9"/>
            <w:vAlign w:val="center"/>
          </w:tcPr>
          <w:p w14:paraId="5EE61DF3" w14:textId="77777777" w:rsidR="00143E30" w:rsidRPr="00143E30" w:rsidRDefault="00143E30" w:rsidP="000F30FB">
            <w:pPr>
              <w:tabs>
                <w:tab w:val="left" w:pos="1260"/>
              </w:tabs>
              <w:ind w:left="270" w:hanging="270"/>
              <w:jc w:val="center"/>
              <w:rPr>
                <w:sz w:val="20"/>
              </w:rPr>
            </w:pPr>
            <w:r w:rsidRPr="00143E30">
              <w:rPr>
                <w:sz w:val="20"/>
              </w:rPr>
              <w:t>Rute</w:t>
            </w:r>
          </w:p>
        </w:tc>
        <w:tc>
          <w:tcPr>
            <w:tcW w:w="4103" w:type="dxa"/>
            <w:shd w:val="clear" w:color="auto" w:fill="D9D9D9" w:themeFill="background1" w:themeFillShade="D9"/>
            <w:vAlign w:val="center"/>
          </w:tcPr>
          <w:p w14:paraId="3D17EC96" w14:textId="77777777" w:rsidR="00143E30" w:rsidRPr="00143E30" w:rsidRDefault="00143E30" w:rsidP="000F30FB">
            <w:pPr>
              <w:tabs>
                <w:tab w:val="left" w:pos="1260"/>
              </w:tabs>
              <w:ind w:left="270" w:hanging="270"/>
              <w:jc w:val="center"/>
              <w:rPr>
                <w:sz w:val="20"/>
              </w:rPr>
            </w:pPr>
            <w:r w:rsidRPr="00143E30">
              <w:rPr>
                <w:sz w:val="20"/>
              </w:rPr>
              <w:t>Frekuensi</w:t>
            </w:r>
          </w:p>
        </w:tc>
      </w:tr>
      <w:tr w:rsidR="00143E30" w:rsidRPr="00143E30" w14:paraId="3730A67C" w14:textId="77777777" w:rsidTr="000F30FB">
        <w:trPr>
          <w:trHeight w:val="349"/>
        </w:trPr>
        <w:tc>
          <w:tcPr>
            <w:tcW w:w="630" w:type="dxa"/>
            <w:vAlign w:val="center"/>
          </w:tcPr>
          <w:p w14:paraId="6ADB7981" w14:textId="77777777" w:rsidR="00143E30" w:rsidRPr="00143E30" w:rsidRDefault="00143E30" w:rsidP="000F30FB">
            <w:pPr>
              <w:tabs>
                <w:tab w:val="left" w:pos="1260"/>
              </w:tabs>
              <w:ind w:left="270" w:hanging="270"/>
              <w:jc w:val="center"/>
              <w:rPr>
                <w:sz w:val="20"/>
              </w:rPr>
            </w:pPr>
            <w:r w:rsidRPr="00143E30">
              <w:rPr>
                <w:sz w:val="20"/>
              </w:rPr>
              <w:t>1</w:t>
            </w:r>
          </w:p>
        </w:tc>
        <w:tc>
          <w:tcPr>
            <w:tcW w:w="3997" w:type="dxa"/>
            <w:vAlign w:val="center"/>
          </w:tcPr>
          <w:p w14:paraId="00D1425A" w14:textId="77777777" w:rsidR="00143E30" w:rsidRPr="00143E30" w:rsidRDefault="00143E30" w:rsidP="000F30FB">
            <w:pPr>
              <w:tabs>
                <w:tab w:val="left" w:pos="1260"/>
              </w:tabs>
              <w:ind w:left="270" w:hanging="270"/>
              <w:jc w:val="center"/>
              <w:rPr>
                <w:sz w:val="20"/>
              </w:rPr>
            </w:pPr>
            <w:r w:rsidRPr="00143E30">
              <w:rPr>
                <w:sz w:val="20"/>
              </w:rPr>
              <w:t>Batang - Banyuputih</w:t>
            </w:r>
          </w:p>
        </w:tc>
        <w:tc>
          <w:tcPr>
            <w:tcW w:w="4103" w:type="dxa"/>
            <w:vAlign w:val="center"/>
          </w:tcPr>
          <w:p w14:paraId="76EB2D2A" w14:textId="77777777" w:rsidR="00143E30" w:rsidRPr="00143E30" w:rsidRDefault="00143E30" w:rsidP="000F30FB">
            <w:pPr>
              <w:tabs>
                <w:tab w:val="left" w:pos="1260"/>
              </w:tabs>
              <w:ind w:left="270" w:hanging="270"/>
              <w:jc w:val="center"/>
              <w:rPr>
                <w:sz w:val="20"/>
              </w:rPr>
            </w:pPr>
            <w:r w:rsidRPr="00143E30">
              <w:rPr>
                <w:sz w:val="20"/>
              </w:rPr>
              <w:t>9</w:t>
            </w:r>
          </w:p>
        </w:tc>
      </w:tr>
      <w:tr w:rsidR="00143E30" w:rsidRPr="00143E30" w14:paraId="49D50339" w14:textId="77777777" w:rsidTr="000F30FB">
        <w:trPr>
          <w:trHeight w:val="349"/>
        </w:trPr>
        <w:tc>
          <w:tcPr>
            <w:tcW w:w="630" w:type="dxa"/>
            <w:vAlign w:val="center"/>
          </w:tcPr>
          <w:p w14:paraId="606FBC96" w14:textId="77777777" w:rsidR="00143E30" w:rsidRPr="00143E30" w:rsidRDefault="00143E30" w:rsidP="000F30FB">
            <w:pPr>
              <w:tabs>
                <w:tab w:val="left" w:pos="1260"/>
              </w:tabs>
              <w:ind w:left="270" w:hanging="270"/>
              <w:jc w:val="center"/>
              <w:rPr>
                <w:sz w:val="20"/>
              </w:rPr>
            </w:pPr>
            <w:r w:rsidRPr="00143E30">
              <w:rPr>
                <w:sz w:val="20"/>
              </w:rPr>
              <w:t>2</w:t>
            </w:r>
          </w:p>
        </w:tc>
        <w:tc>
          <w:tcPr>
            <w:tcW w:w="3997" w:type="dxa"/>
            <w:vAlign w:val="center"/>
          </w:tcPr>
          <w:p w14:paraId="39A2A2A8" w14:textId="77777777" w:rsidR="00143E30" w:rsidRPr="00143E30" w:rsidRDefault="00143E30" w:rsidP="000F30FB">
            <w:pPr>
              <w:tabs>
                <w:tab w:val="left" w:pos="1260"/>
              </w:tabs>
              <w:ind w:left="270" w:hanging="270"/>
              <w:jc w:val="center"/>
              <w:rPr>
                <w:sz w:val="20"/>
              </w:rPr>
            </w:pPr>
            <w:r w:rsidRPr="00143E30">
              <w:rPr>
                <w:sz w:val="20"/>
              </w:rPr>
              <w:t xml:space="preserve">Limpung – Banyuputih - </w:t>
            </w:r>
            <w:proofErr w:type="spellStart"/>
            <w:r w:rsidRPr="00143E30">
              <w:rPr>
                <w:sz w:val="20"/>
              </w:rPr>
              <w:t>Gringsing</w:t>
            </w:r>
            <w:proofErr w:type="spellEnd"/>
          </w:p>
        </w:tc>
        <w:tc>
          <w:tcPr>
            <w:tcW w:w="4103" w:type="dxa"/>
            <w:vAlign w:val="center"/>
          </w:tcPr>
          <w:p w14:paraId="2F46CA8B" w14:textId="77777777" w:rsidR="00143E30" w:rsidRPr="00143E30" w:rsidRDefault="00143E30" w:rsidP="000F30FB">
            <w:pPr>
              <w:tabs>
                <w:tab w:val="left" w:pos="1260"/>
              </w:tabs>
              <w:ind w:left="270" w:hanging="270"/>
              <w:jc w:val="center"/>
              <w:rPr>
                <w:sz w:val="20"/>
              </w:rPr>
            </w:pPr>
            <w:r w:rsidRPr="00143E30">
              <w:rPr>
                <w:sz w:val="20"/>
              </w:rPr>
              <w:t>9</w:t>
            </w:r>
          </w:p>
        </w:tc>
      </w:tr>
    </w:tbl>
    <w:p w14:paraId="0BE97B8D" w14:textId="77777777" w:rsidR="00143E30" w:rsidRDefault="00143E30" w:rsidP="00143E30">
      <w:pPr>
        <w:tabs>
          <w:tab w:val="left" w:pos="-142"/>
        </w:tabs>
        <w:rPr>
          <w:szCs w:val="24"/>
          <w:lang w:eastAsia="id-ID"/>
        </w:rPr>
      </w:pPr>
    </w:p>
    <w:p w14:paraId="17357B89" w14:textId="77777777" w:rsidR="00143E30" w:rsidRDefault="00143E30" w:rsidP="00143E30">
      <w:pPr>
        <w:numPr>
          <w:ilvl w:val="0"/>
          <w:numId w:val="5"/>
        </w:numPr>
        <w:tabs>
          <w:tab w:val="left" w:pos="-142"/>
        </w:tabs>
        <w:ind w:left="270" w:hanging="270"/>
        <w:rPr>
          <w:szCs w:val="24"/>
          <w:lang w:eastAsia="id-ID"/>
        </w:rPr>
      </w:pPr>
      <w:r w:rsidRPr="00B84F65">
        <w:rPr>
          <w:szCs w:val="24"/>
          <w:lang w:eastAsia="id-ID"/>
        </w:rPr>
        <w:lastRenderedPageBreak/>
        <w:t>Jumlah Kebutuhan Armada/Kendaraan</w:t>
      </w:r>
    </w:p>
    <w:p w14:paraId="79D0E9CB" w14:textId="77777777" w:rsidR="00143E30" w:rsidRDefault="00143E30" w:rsidP="00143E30">
      <w:pPr>
        <w:tabs>
          <w:tab w:val="left" w:pos="-142"/>
        </w:tabs>
        <w:ind w:left="270"/>
        <w:rPr>
          <w:szCs w:val="24"/>
          <w:lang w:eastAsia="id-ID"/>
        </w:rPr>
      </w:pPr>
      <w:r w:rsidRPr="00C63BE0">
        <w:rPr>
          <w:szCs w:val="24"/>
          <w:lang w:eastAsia="id-ID"/>
        </w:rPr>
        <w:t xml:space="preserve">Jumlah </w:t>
      </w:r>
      <w:r>
        <w:rPr>
          <w:szCs w:val="24"/>
          <w:lang w:eastAsia="id-ID"/>
        </w:rPr>
        <w:t xml:space="preserve">armada minimum armada yang melayani di satu </w:t>
      </w:r>
      <w:r w:rsidRPr="00C63BE0">
        <w:rPr>
          <w:szCs w:val="24"/>
          <w:lang w:eastAsia="id-ID"/>
        </w:rPr>
        <w:t>waktu pelayanan pada setiap trayek yang ditentukan</w:t>
      </w:r>
      <w:r>
        <w:rPr>
          <w:szCs w:val="24"/>
          <w:lang w:eastAsia="id-ID"/>
        </w:rPr>
        <w:t>.</w:t>
      </w:r>
    </w:p>
    <w:p w14:paraId="5EA60555" w14:textId="313028AA" w:rsidR="00143E30" w:rsidRDefault="00143E30" w:rsidP="00143E30">
      <w:pPr>
        <w:pStyle w:val="Teks"/>
        <w:ind w:left="360"/>
        <w:jc w:val="center"/>
        <w:rPr>
          <w:lang w:val="en-US"/>
        </w:rPr>
      </w:pPr>
      <w:proofErr w:type="spellStart"/>
      <w:r>
        <w:rPr>
          <w:lang w:val="en-US"/>
        </w:rPr>
        <w:t>Tabel</w:t>
      </w:r>
      <w:proofErr w:type="spellEnd"/>
      <w:r>
        <w:rPr>
          <w:lang w:val="en-US"/>
        </w:rPr>
        <w:t xml:space="preserve"> </w:t>
      </w:r>
      <w:r w:rsidR="008A3311">
        <w:rPr>
          <w:lang w:val="en-US"/>
        </w:rPr>
        <w:t>7</w:t>
      </w:r>
      <w:r>
        <w:rPr>
          <w:lang w:val="en-US"/>
        </w:rPr>
        <w:t xml:space="preserve">. </w:t>
      </w:r>
      <w:proofErr w:type="spellStart"/>
      <w:r>
        <w:rPr>
          <w:lang w:val="en-US"/>
        </w:rPr>
        <w:t>Jumlah</w:t>
      </w:r>
      <w:proofErr w:type="spellEnd"/>
      <w:r>
        <w:rPr>
          <w:lang w:val="en-US"/>
        </w:rPr>
        <w:t xml:space="preserve"> armada BRT</w:t>
      </w:r>
    </w:p>
    <w:tbl>
      <w:tblPr>
        <w:tblStyle w:val="TableGrid"/>
        <w:tblW w:w="8810" w:type="dxa"/>
        <w:tblInd w:w="355" w:type="dxa"/>
        <w:tblLook w:val="04A0" w:firstRow="1" w:lastRow="0" w:firstColumn="1" w:lastColumn="0" w:noHBand="0" w:noVBand="1"/>
      </w:tblPr>
      <w:tblGrid>
        <w:gridCol w:w="636"/>
        <w:gridCol w:w="4033"/>
        <w:gridCol w:w="4141"/>
      </w:tblGrid>
      <w:tr w:rsidR="00143E30" w:rsidRPr="00143E30" w14:paraId="133783E5" w14:textId="77777777" w:rsidTr="004E51ED">
        <w:trPr>
          <w:trHeight w:val="401"/>
        </w:trPr>
        <w:tc>
          <w:tcPr>
            <w:tcW w:w="636" w:type="dxa"/>
            <w:shd w:val="clear" w:color="auto" w:fill="D9D9D9" w:themeFill="background1" w:themeFillShade="D9"/>
            <w:vAlign w:val="center"/>
          </w:tcPr>
          <w:p w14:paraId="22277FFF" w14:textId="77777777" w:rsidR="00143E30" w:rsidRPr="00143E30" w:rsidRDefault="00143E30" w:rsidP="000F30FB">
            <w:pPr>
              <w:tabs>
                <w:tab w:val="left" w:pos="1260"/>
              </w:tabs>
              <w:ind w:left="270" w:hanging="270"/>
              <w:jc w:val="center"/>
              <w:rPr>
                <w:sz w:val="20"/>
              </w:rPr>
            </w:pPr>
            <w:proofErr w:type="spellStart"/>
            <w:r w:rsidRPr="00143E30">
              <w:rPr>
                <w:sz w:val="20"/>
              </w:rPr>
              <w:t>No</w:t>
            </w:r>
            <w:proofErr w:type="spellEnd"/>
          </w:p>
        </w:tc>
        <w:tc>
          <w:tcPr>
            <w:tcW w:w="4033" w:type="dxa"/>
            <w:shd w:val="clear" w:color="auto" w:fill="D9D9D9" w:themeFill="background1" w:themeFillShade="D9"/>
            <w:vAlign w:val="center"/>
          </w:tcPr>
          <w:p w14:paraId="6066259D" w14:textId="77777777" w:rsidR="00143E30" w:rsidRPr="00143E30" w:rsidRDefault="00143E30" w:rsidP="000F30FB">
            <w:pPr>
              <w:tabs>
                <w:tab w:val="left" w:pos="1260"/>
              </w:tabs>
              <w:ind w:left="270" w:hanging="270"/>
              <w:jc w:val="center"/>
              <w:rPr>
                <w:sz w:val="20"/>
              </w:rPr>
            </w:pPr>
            <w:r w:rsidRPr="00143E30">
              <w:rPr>
                <w:sz w:val="20"/>
              </w:rPr>
              <w:t>Rute</w:t>
            </w:r>
          </w:p>
        </w:tc>
        <w:tc>
          <w:tcPr>
            <w:tcW w:w="4141" w:type="dxa"/>
            <w:shd w:val="clear" w:color="auto" w:fill="D9D9D9" w:themeFill="background1" w:themeFillShade="D9"/>
            <w:vAlign w:val="center"/>
          </w:tcPr>
          <w:p w14:paraId="49BDD8EB" w14:textId="77777777" w:rsidR="00143E30" w:rsidRPr="00143E30" w:rsidRDefault="00143E30" w:rsidP="000F30FB">
            <w:pPr>
              <w:tabs>
                <w:tab w:val="left" w:pos="1260"/>
              </w:tabs>
              <w:ind w:left="270" w:hanging="270"/>
              <w:jc w:val="center"/>
              <w:rPr>
                <w:sz w:val="20"/>
              </w:rPr>
            </w:pPr>
            <w:r w:rsidRPr="00143E30">
              <w:rPr>
                <w:sz w:val="20"/>
              </w:rPr>
              <w:t>Jumlah Armada</w:t>
            </w:r>
          </w:p>
        </w:tc>
      </w:tr>
      <w:tr w:rsidR="00143E30" w:rsidRPr="00143E30" w14:paraId="24045296" w14:textId="77777777" w:rsidTr="004E51ED">
        <w:trPr>
          <w:trHeight w:val="401"/>
        </w:trPr>
        <w:tc>
          <w:tcPr>
            <w:tcW w:w="636" w:type="dxa"/>
            <w:vAlign w:val="center"/>
          </w:tcPr>
          <w:p w14:paraId="53CB9778" w14:textId="77777777" w:rsidR="00143E30" w:rsidRPr="00143E30" w:rsidRDefault="00143E30" w:rsidP="000F30FB">
            <w:pPr>
              <w:tabs>
                <w:tab w:val="left" w:pos="1260"/>
              </w:tabs>
              <w:ind w:left="270" w:hanging="270"/>
              <w:jc w:val="center"/>
              <w:rPr>
                <w:sz w:val="20"/>
              </w:rPr>
            </w:pPr>
            <w:r w:rsidRPr="00143E30">
              <w:rPr>
                <w:sz w:val="20"/>
              </w:rPr>
              <w:t>1</w:t>
            </w:r>
          </w:p>
        </w:tc>
        <w:tc>
          <w:tcPr>
            <w:tcW w:w="4033" w:type="dxa"/>
            <w:vAlign w:val="center"/>
          </w:tcPr>
          <w:p w14:paraId="447EC809" w14:textId="77777777" w:rsidR="00143E30" w:rsidRPr="00143E30" w:rsidRDefault="00143E30" w:rsidP="000F30FB">
            <w:pPr>
              <w:tabs>
                <w:tab w:val="left" w:pos="1260"/>
              </w:tabs>
              <w:ind w:left="270" w:hanging="270"/>
              <w:jc w:val="center"/>
              <w:rPr>
                <w:sz w:val="20"/>
              </w:rPr>
            </w:pPr>
            <w:r w:rsidRPr="00143E30">
              <w:rPr>
                <w:sz w:val="20"/>
              </w:rPr>
              <w:t>Batang - Banyuputih</w:t>
            </w:r>
          </w:p>
        </w:tc>
        <w:tc>
          <w:tcPr>
            <w:tcW w:w="4141" w:type="dxa"/>
            <w:vAlign w:val="center"/>
          </w:tcPr>
          <w:p w14:paraId="4ECCDB42" w14:textId="77777777" w:rsidR="00143E30" w:rsidRPr="00143E30" w:rsidRDefault="00143E30" w:rsidP="000F30FB">
            <w:pPr>
              <w:tabs>
                <w:tab w:val="left" w:pos="1260"/>
              </w:tabs>
              <w:ind w:left="270" w:hanging="270"/>
              <w:jc w:val="center"/>
              <w:rPr>
                <w:sz w:val="20"/>
              </w:rPr>
            </w:pPr>
            <w:r w:rsidRPr="00143E30">
              <w:rPr>
                <w:sz w:val="20"/>
              </w:rPr>
              <w:t>23</w:t>
            </w:r>
          </w:p>
        </w:tc>
      </w:tr>
      <w:tr w:rsidR="00143E30" w:rsidRPr="00143E30" w14:paraId="5BBFE3BD" w14:textId="77777777" w:rsidTr="004E51ED">
        <w:trPr>
          <w:trHeight w:val="401"/>
        </w:trPr>
        <w:tc>
          <w:tcPr>
            <w:tcW w:w="636" w:type="dxa"/>
            <w:vAlign w:val="center"/>
          </w:tcPr>
          <w:p w14:paraId="54E115A3" w14:textId="77777777" w:rsidR="00143E30" w:rsidRPr="00143E30" w:rsidRDefault="00143E30" w:rsidP="000F30FB">
            <w:pPr>
              <w:tabs>
                <w:tab w:val="left" w:pos="1260"/>
              </w:tabs>
              <w:ind w:left="270" w:hanging="270"/>
              <w:jc w:val="center"/>
              <w:rPr>
                <w:sz w:val="20"/>
              </w:rPr>
            </w:pPr>
            <w:r w:rsidRPr="00143E30">
              <w:rPr>
                <w:sz w:val="20"/>
              </w:rPr>
              <w:t>2</w:t>
            </w:r>
          </w:p>
        </w:tc>
        <w:tc>
          <w:tcPr>
            <w:tcW w:w="4033" w:type="dxa"/>
            <w:vAlign w:val="center"/>
          </w:tcPr>
          <w:p w14:paraId="5A08038D" w14:textId="77777777" w:rsidR="00143E30" w:rsidRPr="00143E30" w:rsidRDefault="00143E30" w:rsidP="000F30FB">
            <w:pPr>
              <w:tabs>
                <w:tab w:val="left" w:pos="1260"/>
              </w:tabs>
              <w:ind w:left="270" w:hanging="270"/>
              <w:jc w:val="center"/>
              <w:rPr>
                <w:sz w:val="20"/>
              </w:rPr>
            </w:pPr>
            <w:r w:rsidRPr="00143E30">
              <w:rPr>
                <w:sz w:val="20"/>
              </w:rPr>
              <w:t xml:space="preserve">Limpung – Banyuputih - </w:t>
            </w:r>
            <w:proofErr w:type="spellStart"/>
            <w:r w:rsidRPr="00143E30">
              <w:rPr>
                <w:sz w:val="20"/>
              </w:rPr>
              <w:t>Gringsing</w:t>
            </w:r>
            <w:proofErr w:type="spellEnd"/>
          </w:p>
        </w:tc>
        <w:tc>
          <w:tcPr>
            <w:tcW w:w="4141" w:type="dxa"/>
            <w:vAlign w:val="center"/>
          </w:tcPr>
          <w:p w14:paraId="007D234D" w14:textId="77777777" w:rsidR="00143E30" w:rsidRPr="00143E30" w:rsidRDefault="00143E30" w:rsidP="000F30FB">
            <w:pPr>
              <w:tabs>
                <w:tab w:val="left" w:pos="1260"/>
              </w:tabs>
              <w:ind w:left="270" w:hanging="270"/>
              <w:jc w:val="center"/>
              <w:rPr>
                <w:sz w:val="20"/>
              </w:rPr>
            </w:pPr>
            <w:r w:rsidRPr="00143E30">
              <w:rPr>
                <w:sz w:val="20"/>
              </w:rPr>
              <w:t>18</w:t>
            </w:r>
          </w:p>
        </w:tc>
      </w:tr>
    </w:tbl>
    <w:p w14:paraId="6B90AE4A" w14:textId="77777777" w:rsidR="00143E30" w:rsidRDefault="00143E30" w:rsidP="00143E30">
      <w:pPr>
        <w:pStyle w:val="ListParagraph"/>
        <w:ind w:left="270" w:hanging="270"/>
      </w:pPr>
    </w:p>
    <w:p w14:paraId="287B3004" w14:textId="77777777" w:rsidR="00143E30" w:rsidRPr="00B84F65" w:rsidRDefault="00143E30" w:rsidP="00143E30">
      <w:pPr>
        <w:numPr>
          <w:ilvl w:val="0"/>
          <w:numId w:val="5"/>
        </w:numPr>
        <w:tabs>
          <w:tab w:val="left" w:pos="-142"/>
        </w:tabs>
        <w:ind w:left="270" w:hanging="270"/>
        <w:rPr>
          <w:szCs w:val="24"/>
          <w:lang w:eastAsia="id-ID"/>
        </w:rPr>
      </w:pPr>
      <w:r w:rsidRPr="00B84F65">
        <w:t>Waktu Pelayanan</w:t>
      </w:r>
    </w:p>
    <w:p w14:paraId="18EDC8EC" w14:textId="179400C4" w:rsidR="00143E30" w:rsidRDefault="00143E30" w:rsidP="00143E30">
      <w:pPr>
        <w:ind w:left="270"/>
      </w:pPr>
      <w:r w:rsidRPr="00EA0864">
        <w:t xml:space="preserve">Waktu pelayanan adalah </w:t>
      </w:r>
      <w:r>
        <w:t xml:space="preserve">merupakan waktu operasional </w:t>
      </w:r>
      <w:r w:rsidRPr="00EA0864">
        <w:t>angkutan penumpang umum untuk melayani rute tertentu dalam satu hari yang dihitung berdasarkan waktu awal dan waktu akhir dari pelayanan kendaraan penumpang umum tersebut</w:t>
      </w:r>
      <w:r>
        <w:t xml:space="preserve">. </w:t>
      </w:r>
      <w:r w:rsidRPr="00EA0864">
        <w:t xml:space="preserve">Waktu </w:t>
      </w:r>
      <w:r>
        <w:t xml:space="preserve">operasional </w:t>
      </w:r>
      <w:r w:rsidRPr="00EA0864">
        <w:t xml:space="preserve">pada angkutan </w:t>
      </w:r>
      <w:r>
        <w:t xml:space="preserve">BRT </w:t>
      </w:r>
      <w:r w:rsidRPr="00EA0864">
        <w:t xml:space="preserve">di </w:t>
      </w:r>
      <w:r>
        <w:t>Kabupaten Batang</w:t>
      </w:r>
      <w:r w:rsidRPr="00EA0864">
        <w:t xml:space="preserve"> selama 14 jam dari pukul 06.00 sampai pukul 20.00 WIB</w:t>
      </w:r>
    </w:p>
    <w:p w14:paraId="23EE1262" w14:textId="7F43EF66" w:rsidR="00935CCF" w:rsidRDefault="00935CCF" w:rsidP="00143E30">
      <w:pPr>
        <w:ind w:left="270"/>
      </w:pPr>
    </w:p>
    <w:p w14:paraId="6C4405ED" w14:textId="48456906" w:rsidR="00935CCF" w:rsidRPr="008A3311" w:rsidRDefault="008A3311" w:rsidP="008A3311">
      <w:pPr>
        <w:pStyle w:val="Teks"/>
        <w:ind w:left="360"/>
        <w:jc w:val="center"/>
        <w:rPr>
          <w:lang w:val="en-US"/>
        </w:rPr>
      </w:pPr>
      <w:proofErr w:type="spellStart"/>
      <w:r>
        <w:rPr>
          <w:lang w:val="en-US"/>
        </w:rPr>
        <w:t>Tabel</w:t>
      </w:r>
      <w:proofErr w:type="spellEnd"/>
      <w:r>
        <w:rPr>
          <w:lang w:val="en-US"/>
        </w:rPr>
        <w:t xml:space="preserve"> </w:t>
      </w:r>
      <w:r>
        <w:rPr>
          <w:lang w:val="en-US"/>
        </w:rPr>
        <w:t>8</w:t>
      </w:r>
      <w:r>
        <w:rPr>
          <w:lang w:val="en-US"/>
        </w:rPr>
        <w:t>.</w:t>
      </w:r>
      <w:r w:rsidR="00935CCF" w:rsidRPr="008B6D4B">
        <w:rPr>
          <w:rFonts w:eastAsia="Calibri"/>
          <w:iCs/>
          <w:noProof/>
          <w:szCs w:val="24"/>
          <w:lang w:val="en-US"/>
        </w:rPr>
        <w:t>Rekapitulasi Kinerja Operasional</w:t>
      </w:r>
    </w:p>
    <w:tbl>
      <w:tblPr>
        <w:tblW w:w="8702" w:type="dxa"/>
        <w:tblInd w:w="477" w:type="dxa"/>
        <w:tblLayout w:type="fixed"/>
        <w:tblLook w:val="04A0" w:firstRow="1" w:lastRow="0" w:firstColumn="1" w:lastColumn="0" w:noHBand="0" w:noVBand="1"/>
      </w:tblPr>
      <w:tblGrid>
        <w:gridCol w:w="620"/>
        <w:gridCol w:w="4138"/>
        <w:gridCol w:w="1170"/>
        <w:gridCol w:w="1150"/>
        <w:gridCol w:w="1624"/>
      </w:tblGrid>
      <w:tr w:rsidR="00935CCF" w:rsidRPr="00C36C54" w14:paraId="5F0C0DE5" w14:textId="77777777" w:rsidTr="00C36C54">
        <w:trPr>
          <w:trHeight w:val="352"/>
          <w:tblHeader/>
        </w:trPr>
        <w:tc>
          <w:tcPr>
            <w:tcW w:w="62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96257C" w14:textId="3A9831A6" w:rsidR="00935CCF" w:rsidRPr="00C36C54" w:rsidRDefault="00935CCF" w:rsidP="008A3311">
            <w:pPr>
              <w:spacing w:line="276" w:lineRule="auto"/>
              <w:jc w:val="center"/>
              <w:rPr>
                <w:rFonts w:asciiTheme="minorHAnsi" w:hAnsiTheme="minorHAnsi" w:cstheme="minorHAnsi"/>
                <w:color w:val="000000"/>
                <w:sz w:val="20"/>
                <w:lang w:eastAsia="id-ID"/>
              </w:rPr>
            </w:pPr>
            <w:bookmarkStart w:id="0" w:name="_Hlk111069859"/>
            <w:proofErr w:type="spellStart"/>
            <w:r w:rsidRPr="00C36C54">
              <w:rPr>
                <w:rFonts w:asciiTheme="minorHAnsi" w:hAnsiTheme="minorHAnsi" w:cstheme="minorHAnsi"/>
                <w:sz w:val="20"/>
              </w:rPr>
              <w:t>No</w:t>
            </w:r>
            <w:proofErr w:type="spellEnd"/>
          </w:p>
        </w:tc>
        <w:tc>
          <w:tcPr>
            <w:tcW w:w="413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EC1525" w14:textId="46266AEF" w:rsidR="00935CCF" w:rsidRPr="00C36C54" w:rsidRDefault="00935CCF" w:rsidP="008A3311">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Indikator</w:t>
            </w:r>
          </w:p>
        </w:tc>
        <w:tc>
          <w:tcPr>
            <w:tcW w:w="23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860C1BC" w14:textId="7437F7CA" w:rsidR="00935CCF" w:rsidRPr="00C36C54" w:rsidRDefault="00935CCF" w:rsidP="000F30FB">
            <w:pPr>
              <w:spacing w:line="276" w:lineRule="auto"/>
              <w:jc w:val="center"/>
              <w:rPr>
                <w:rFonts w:asciiTheme="minorHAnsi" w:hAnsiTheme="minorHAnsi" w:cstheme="minorHAnsi"/>
                <w:sz w:val="20"/>
                <w:lang w:val="en-US"/>
              </w:rPr>
            </w:pPr>
            <w:r w:rsidRPr="00C36C54">
              <w:rPr>
                <w:rFonts w:asciiTheme="minorHAnsi" w:hAnsiTheme="minorHAnsi" w:cstheme="minorHAnsi"/>
                <w:sz w:val="20"/>
                <w:lang w:val="en-US"/>
              </w:rPr>
              <w:t xml:space="preserve">Kinerja </w:t>
            </w:r>
            <w:proofErr w:type="spellStart"/>
            <w:r w:rsidRPr="00C36C54">
              <w:rPr>
                <w:rFonts w:asciiTheme="minorHAnsi" w:hAnsiTheme="minorHAnsi" w:cstheme="minorHAnsi"/>
                <w:sz w:val="20"/>
                <w:lang w:val="en-US"/>
              </w:rPr>
              <w:t>Angkutan</w:t>
            </w:r>
            <w:proofErr w:type="spellEnd"/>
            <w:r w:rsidRPr="00C36C54">
              <w:rPr>
                <w:rFonts w:asciiTheme="minorHAnsi" w:hAnsiTheme="minorHAnsi" w:cstheme="minorHAnsi"/>
                <w:sz w:val="20"/>
                <w:lang w:val="en-US"/>
              </w:rPr>
              <w:t xml:space="preserve"> </w:t>
            </w:r>
            <w:proofErr w:type="spellStart"/>
            <w:r w:rsidRPr="00C36C54">
              <w:rPr>
                <w:rFonts w:asciiTheme="minorHAnsi" w:hAnsiTheme="minorHAnsi" w:cstheme="minorHAnsi"/>
                <w:sz w:val="20"/>
                <w:lang w:val="en-US"/>
              </w:rPr>
              <w:t>Umum</w:t>
            </w:r>
            <w:proofErr w:type="spellEnd"/>
          </w:p>
        </w:tc>
        <w:tc>
          <w:tcPr>
            <w:tcW w:w="1624" w:type="dxa"/>
            <w:vMerge w:val="restart"/>
            <w:tcBorders>
              <w:top w:val="single" w:sz="4" w:space="0" w:color="auto"/>
              <w:left w:val="single" w:sz="4" w:space="0" w:color="auto"/>
              <w:right w:val="single" w:sz="4" w:space="0" w:color="auto"/>
            </w:tcBorders>
            <w:shd w:val="clear" w:color="000000" w:fill="FFFFFF"/>
            <w:noWrap/>
            <w:vAlign w:val="center"/>
            <w:hideMark/>
          </w:tcPr>
          <w:p w14:paraId="3F8EA992" w14:textId="4AE126BE" w:rsidR="00935CCF" w:rsidRPr="00C36C54" w:rsidRDefault="00935CCF" w:rsidP="008A3311">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Satuan</w:t>
            </w:r>
          </w:p>
        </w:tc>
      </w:tr>
      <w:tr w:rsidR="00935CCF" w:rsidRPr="00C36C54" w14:paraId="1D5464A7" w14:textId="77777777" w:rsidTr="00C36C54">
        <w:trPr>
          <w:trHeight w:val="253"/>
          <w:tblHeader/>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6C7DEB72" w14:textId="77777777" w:rsidR="00935CCF" w:rsidRPr="00C36C54" w:rsidRDefault="00935CCF" w:rsidP="000F30FB">
            <w:pPr>
              <w:spacing w:line="276" w:lineRule="auto"/>
              <w:jc w:val="center"/>
              <w:rPr>
                <w:rFonts w:asciiTheme="minorHAnsi" w:hAnsiTheme="minorHAnsi" w:cstheme="minorHAnsi"/>
                <w:color w:val="000000"/>
                <w:sz w:val="20"/>
                <w:lang w:eastAsia="id-ID"/>
              </w:rPr>
            </w:pPr>
          </w:p>
        </w:tc>
        <w:tc>
          <w:tcPr>
            <w:tcW w:w="4138" w:type="dxa"/>
            <w:vMerge/>
            <w:tcBorders>
              <w:top w:val="single" w:sz="4" w:space="0" w:color="auto"/>
              <w:left w:val="single" w:sz="4" w:space="0" w:color="auto"/>
              <w:bottom w:val="single" w:sz="4" w:space="0" w:color="auto"/>
              <w:right w:val="single" w:sz="4" w:space="0" w:color="auto"/>
            </w:tcBorders>
            <w:vAlign w:val="center"/>
            <w:hideMark/>
          </w:tcPr>
          <w:p w14:paraId="35BE6BC7" w14:textId="77777777" w:rsidR="00935CCF" w:rsidRPr="00C36C54" w:rsidRDefault="00935CCF" w:rsidP="000F30FB">
            <w:pPr>
              <w:spacing w:line="276" w:lineRule="auto"/>
              <w:jc w:val="center"/>
              <w:rPr>
                <w:rFonts w:asciiTheme="minorHAnsi" w:hAnsiTheme="minorHAnsi" w:cstheme="minorHAnsi"/>
                <w:color w:val="000000"/>
                <w:sz w:val="20"/>
                <w:lang w:eastAsia="id-ID"/>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65397267" w14:textId="3EBBCFF9" w:rsidR="00935CCF" w:rsidRPr="00C36C54" w:rsidRDefault="00935CCF" w:rsidP="008A3311">
            <w:pPr>
              <w:spacing w:line="276" w:lineRule="auto"/>
              <w:jc w:val="center"/>
              <w:rPr>
                <w:rFonts w:asciiTheme="minorHAnsi" w:hAnsiTheme="minorHAnsi" w:cstheme="minorHAnsi"/>
                <w:color w:val="000000"/>
                <w:sz w:val="20"/>
                <w:lang w:eastAsia="id-ID"/>
              </w:rPr>
            </w:pPr>
            <w:proofErr w:type="spellStart"/>
            <w:r w:rsidRPr="00C36C54">
              <w:rPr>
                <w:rFonts w:asciiTheme="minorHAnsi" w:hAnsiTheme="minorHAnsi" w:cstheme="minorHAnsi"/>
                <w:sz w:val="20"/>
                <w:lang w:val="en-US"/>
              </w:rPr>
              <w:t>Koridor</w:t>
            </w:r>
            <w:proofErr w:type="spellEnd"/>
            <w:r w:rsidRPr="00C36C54">
              <w:rPr>
                <w:rFonts w:asciiTheme="minorHAnsi" w:hAnsiTheme="minorHAnsi" w:cstheme="minorHAnsi"/>
                <w:sz w:val="20"/>
                <w:lang w:val="en-US"/>
              </w:rPr>
              <w:t xml:space="preserve"> 1</w:t>
            </w:r>
          </w:p>
        </w:tc>
        <w:tc>
          <w:tcPr>
            <w:tcW w:w="1150" w:type="dxa"/>
            <w:tcBorders>
              <w:top w:val="single" w:sz="4" w:space="0" w:color="auto"/>
              <w:left w:val="single" w:sz="4" w:space="0" w:color="auto"/>
              <w:bottom w:val="single" w:sz="4" w:space="0" w:color="auto"/>
              <w:right w:val="single" w:sz="4" w:space="0" w:color="auto"/>
            </w:tcBorders>
            <w:vAlign w:val="center"/>
          </w:tcPr>
          <w:p w14:paraId="60747158" w14:textId="0FC61938" w:rsidR="00935CCF" w:rsidRPr="00C36C54" w:rsidRDefault="00935CCF" w:rsidP="00935CCF">
            <w:pPr>
              <w:spacing w:line="276" w:lineRule="auto"/>
              <w:jc w:val="center"/>
              <w:rPr>
                <w:rFonts w:asciiTheme="minorHAnsi" w:hAnsiTheme="minorHAnsi" w:cstheme="minorHAnsi"/>
                <w:color w:val="000000"/>
                <w:sz w:val="20"/>
                <w:lang w:val="en-US" w:eastAsia="id-ID"/>
              </w:rPr>
            </w:pPr>
            <w:proofErr w:type="spellStart"/>
            <w:r w:rsidRPr="00C36C54">
              <w:rPr>
                <w:rFonts w:asciiTheme="minorHAnsi" w:hAnsiTheme="minorHAnsi" w:cstheme="minorHAnsi"/>
                <w:color w:val="000000"/>
                <w:sz w:val="20"/>
                <w:lang w:val="en-US" w:eastAsia="id-ID"/>
              </w:rPr>
              <w:t>Koridor</w:t>
            </w:r>
            <w:proofErr w:type="spellEnd"/>
            <w:r w:rsidRPr="00C36C54">
              <w:rPr>
                <w:rFonts w:asciiTheme="minorHAnsi" w:hAnsiTheme="minorHAnsi" w:cstheme="minorHAnsi"/>
                <w:color w:val="000000"/>
                <w:sz w:val="20"/>
                <w:lang w:val="en-US" w:eastAsia="id-ID"/>
              </w:rPr>
              <w:t xml:space="preserve"> 2</w:t>
            </w:r>
          </w:p>
        </w:tc>
        <w:tc>
          <w:tcPr>
            <w:tcW w:w="1624" w:type="dxa"/>
            <w:vMerge/>
            <w:tcBorders>
              <w:left w:val="single" w:sz="4" w:space="0" w:color="auto"/>
              <w:bottom w:val="single" w:sz="4" w:space="0" w:color="auto"/>
              <w:right w:val="single" w:sz="4" w:space="0" w:color="auto"/>
            </w:tcBorders>
            <w:vAlign w:val="center"/>
            <w:hideMark/>
          </w:tcPr>
          <w:p w14:paraId="67E6D3B3" w14:textId="12F51D5F" w:rsidR="00935CCF" w:rsidRPr="00C36C54" w:rsidRDefault="00935CCF" w:rsidP="00935CCF">
            <w:pPr>
              <w:spacing w:line="276" w:lineRule="auto"/>
              <w:jc w:val="center"/>
              <w:rPr>
                <w:rFonts w:asciiTheme="minorHAnsi" w:hAnsiTheme="minorHAnsi" w:cstheme="minorHAnsi"/>
                <w:color w:val="000000"/>
                <w:sz w:val="20"/>
                <w:lang w:eastAsia="id-ID"/>
              </w:rPr>
            </w:pPr>
          </w:p>
        </w:tc>
      </w:tr>
      <w:tr w:rsidR="00935CCF" w:rsidRPr="00C36C54" w14:paraId="07678B99" w14:textId="216E9B3B" w:rsidTr="00C36C54">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9A6205A" w14:textId="77777777" w:rsidR="00935CCF" w:rsidRPr="00C36C54" w:rsidRDefault="00935CCF" w:rsidP="000F30FB">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1</w:t>
            </w:r>
          </w:p>
        </w:tc>
        <w:tc>
          <w:tcPr>
            <w:tcW w:w="4138" w:type="dxa"/>
            <w:tcBorders>
              <w:top w:val="nil"/>
              <w:left w:val="nil"/>
              <w:bottom w:val="single" w:sz="4" w:space="0" w:color="auto"/>
              <w:right w:val="single" w:sz="4" w:space="0" w:color="auto"/>
            </w:tcBorders>
            <w:shd w:val="clear" w:color="auto" w:fill="auto"/>
            <w:noWrap/>
            <w:vAlign w:val="center"/>
            <w:hideMark/>
          </w:tcPr>
          <w:p w14:paraId="0533F3B1" w14:textId="77777777" w:rsidR="00935CCF" w:rsidRPr="00C36C54" w:rsidRDefault="00935CCF" w:rsidP="000F30FB">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Jenis Kendaraan</w:t>
            </w:r>
          </w:p>
        </w:tc>
        <w:tc>
          <w:tcPr>
            <w:tcW w:w="1170" w:type="dxa"/>
            <w:tcBorders>
              <w:top w:val="single" w:sz="4" w:space="0" w:color="auto"/>
              <w:left w:val="nil"/>
              <w:bottom w:val="single" w:sz="4" w:space="0" w:color="auto"/>
              <w:right w:val="single" w:sz="4" w:space="0" w:color="auto"/>
            </w:tcBorders>
          </w:tcPr>
          <w:p w14:paraId="35187C5B" w14:textId="202A6318"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Bus Sedang</w:t>
            </w:r>
          </w:p>
        </w:tc>
        <w:tc>
          <w:tcPr>
            <w:tcW w:w="1150" w:type="dxa"/>
            <w:tcBorders>
              <w:top w:val="single" w:sz="4" w:space="0" w:color="auto"/>
              <w:left w:val="nil"/>
              <w:bottom w:val="single" w:sz="4" w:space="0" w:color="auto"/>
              <w:right w:val="single" w:sz="4" w:space="0" w:color="auto"/>
            </w:tcBorders>
          </w:tcPr>
          <w:p w14:paraId="089DB613" w14:textId="77777777" w:rsidR="00935CCF" w:rsidRPr="00C36C54" w:rsidRDefault="00935CCF" w:rsidP="000F30FB">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Bus Sedang</w:t>
            </w:r>
          </w:p>
        </w:tc>
        <w:tc>
          <w:tcPr>
            <w:tcW w:w="1624" w:type="dxa"/>
            <w:tcBorders>
              <w:top w:val="single" w:sz="4" w:space="0" w:color="auto"/>
              <w:left w:val="nil"/>
              <w:bottom w:val="single" w:sz="4" w:space="0" w:color="auto"/>
              <w:right w:val="single" w:sz="4" w:space="0" w:color="auto"/>
            </w:tcBorders>
          </w:tcPr>
          <w:p w14:paraId="2B45E2AD" w14:textId="5D667725" w:rsidR="00935CCF" w:rsidRPr="00C36C54" w:rsidRDefault="00935CCF" w:rsidP="000F30FB">
            <w:pPr>
              <w:spacing w:line="276" w:lineRule="auto"/>
              <w:jc w:val="center"/>
              <w:rPr>
                <w:rFonts w:asciiTheme="minorHAnsi" w:hAnsiTheme="minorHAnsi" w:cstheme="minorHAnsi"/>
                <w:color w:val="000000"/>
                <w:sz w:val="20"/>
                <w:lang w:val="en-US" w:eastAsia="id-ID"/>
              </w:rPr>
            </w:pPr>
            <w:r w:rsidRPr="00C36C54">
              <w:rPr>
                <w:rFonts w:asciiTheme="minorHAnsi" w:hAnsiTheme="minorHAnsi" w:cstheme="minorHAnsi"/>
                <w:color w:val="000000"/>
                <w:sz w:val="20"/>
                <w:lang w:val="en-US" w:eastAsia="id-ID"/>
              </w:rPr>
              <w:t>-</w:t>
            </w:r>
          </w:p>
        </w:tc>
      </w:tr>
      <w:tr w:rsidR="00935CCF" w:rsidRPr="00C36C54" w14:paraId="617402A4" w14:textId="77777777" w:rsidTr="00C36C54">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A632C93" w14:textId="77777777"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2</w:t>
            </w:r>
          </w:p>
        </w:tc>
        <w:tc>
          <w:tcPr>
            <w:tcW w:w="4138" w:type="dxa"/>
            <w:tcBorders>
              <w:top w:val="nil"/>
              <w:left w:val="nil"/>
              <w:bottom w:val="single" w:sz="4" w:space="0" w:color="auto"/>
              <w:right w:val="single" w:sz="4" w:space="0" w:color="auto"/>
            </w:tcBorders>
            <w:shd w:val="clear" w:color="auto" w:fill="auto"/>
            <w:noWrap/>
            <w:vAlign w:val="center"/>
            <w:hideMark/>
          </w:tcPr>
          <w:p w14:paraId="39B1BB86" w14:textId="77777777"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Kapasitas Kendaraan</w:t>
            </w:r>
          </w:p>
        </w:tc>
        <w:tc>
          <w:tcPr>
            <w:tcW w:w="1170" w:type="dxa"/>
            <w:tcBorders>
              <w:top w:val="nil"/>
              <w:left w:val="nil"/>
              <w:bottom w:val="single" w:sz="4" w:space="0" w:color="auto"/>
              <w:right w:val="single" w:sz="4" w:space="0" w:color="auto"/>
            </w:tcBorders>
            <w:shd w:val="clear" w:color="auto" w:fill="auto"/>
            <w:noWrap/>
            <w:vAlign w:val="center"/>
            <w:hideMark/>
          </w:tcPr>
          <w:p w14:paraId="7273DF64" w14:textId="77777777"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30</w:t>
            </w:r>
          </w:p>
        </w:tc>
        <w:tc>
          <w:tcPr>
            <w:tcW w:w="1150" w:type="dxa"/>
            <w:tcBorders>
              <w:top w:val="nil"/>
              <w:left w:val="nil"/>
              <w:bottom w:val="single" w:sz="4" w:space="0" w:color="auto"/>
              <w:right w:val="single" w:sz="4" w:space="0" w:color="auto"/>
            </w:tcBorders>
          </w:tcPr>
          <w:p w14:paraId="6E25F07B" w14:textId="747973FF" w:rsidR="00935CCF" w:rsidRPr="00C36C54" w:rsidRDefault="00935CCF" w:rsidP="00935CCF">
            <w:pPr>
              <w:spacing w:line="276" w:lineRule="auto"/>
              <w:jc w:val="center"/>
              <w:rPr>
                <w:rFonts w:asciiTheme="minorHAnsi" w:hAnsiTheme="minorHAnsi" w:cstheme="minorHAnsi"/>
                <w:sz w:val="20"/>
              </w:rPr>
            </w:pPr>
            <w:r w:rsidRPr="00C36C54">
              <w:rPr>
                <w:rFonts w:asciiTheme="minorHAnsi" w:hAnsiTheme="minorHAnsi" w:cstheme="minorHAnsi"/>
                <w:sz w:val="20"/>
              </w:rPr>
              <w:t>30</w:t>
            </w:r>
          </w:p>
        </w:tc>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624DE5C1" w14:textId="7B184BEE"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Penumpang</w:t>
            </w:r>
          </w:p>
        </w:tc>
      </w:tr>
      <w:tr w:rsidR="00935CCF" w:rsidRPr="00C36C54" w14:paraId="2B3B8A4D" w14:textId="77777777" w:rsidTr="00C36C54">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A962C23" w14:textId="77777777"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3</w:t>
            </w:r>
          </w:p>
        </w:tc>
        <w:tc>
          <w:tcPr>
            <w:tcW w:w="4138" w:type="dxa"/>
            <w:tcBorders>
              <w:top w:val="nil"/>
              <w:left w:val="nil"/>
              <w:bottom w:val="single" w:sz="4" w:space="0" w:color="auto"/>
              <w:right w:val="single" w:sz="4" w:space="0" w:color="auto"/>
            </w:tcBorders>
            <w:shd w:val="clear" w:color="auto" w:fill="auto"/>
            <w:noWrap/>
            <w:vAlign w:val="center"/>
            <w:hideMark/>
          </w:tcPr>
          <w:p w14:paraId="2E281D66" w14:textId="77777777"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Panjang Rute Trayek</w:t>
            </w:r>
          </w:p>
        </w:tc>
        <w:tc>
          <w:tcPr>
            <w:tcW w:w="1170" w:type="dxa"/>
            <w:tcBorders>
              <w:top w:val="nil"/>
              <w:left w:val="nil"/>
              <w:bottom w:val="single" w:sz="4" w:space="0" w:color="auto"/>
              <w:right w:val="single" w:sz="4" w:space="0" w:color="auto"/>
            </w:tcBorders>
            <w:shd w:val="clear" w:color="auto" w:fill="auto"/>
            <w:noWrap/>
            <w:vAlign w:val="center"/>
            <w:hideMark/>
          </w:tcPr>
          <w:p w14:paraId="53FC8DFF" w14:textId="77777777"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25.60</w:t>
            </w:r>
          </w:p>
        </w:tc>
        <w:tc>
          <w:tcPr>
            <w:tcW w:w="1150" w:type="dxa"/>
            <w:tcBorders>
              <w:top w:val="nil"/>
              <w:left w:val="nil"/>
              <w:bottom w:val="single" w:sz="4" w:space="0" w:color="auto"/>
              <w:right w:val="single" w:sz="4" w:space="0" w:color="auto"/>
            </w:tcBorders>
          </w:tcPr>
          <w:p w14:paraId="29FEE938" w14:textId="7263EA81" w:rsidR="00935CCF" w:rsidRPr="00C36C54" w:rsidRDefault="00935CCF" w:rsidP="00935CCF">
            <w:pPr>
              <w:spacing w:line="276" w:lineRule="auto"/>
              <w:jc w:val="center"/>
              <w:rPr>
                <w:rFonts w:asciiTheme="minorHAnsi" w:hAnsiTheme="minorHAnsi" w:cstheme="minorHAnsi"/>
                <w:sz w:val="20"/>
              </w:rPr>
            </w:pPr>
            <w:r w:rsidRPr="00C36C54">
              <w:rPr>
                <w:rFonts w:asciiTheme="minorHAnsi" w:hAnsiTheme="minorHAnsi" w:cstheme="minorHAnsi"/>
                <w:sz w:val="20"/>
              </w:rPr>
              <w:t>18</w:t>
            </w:r>
          </w:p>
        </w:tc>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1AE05578" w14:textId="408784D0"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Km</w:t>
            </w:r>
          </w:p>
        </w:tc>
      </w:tr>
      <w:tr w:rsidR="00935CCF" w:rsidRPr="00C36C54" w14:paraId="58CA4DBE" w14:textId="77777777" w:rsidTr="00C36C54">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6357E2C" w14:textId="77777777"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4</w:t>
            </w:r>
          </w:p>
        </w:tc>
        <w:tc>
          <w:tcPr>
            <w:tcW w:w="4138" w:type="dxa"/>
            <w:tcBorders>
              <w:top w:val="nil"/>
              <w:left w:val="nil"/>
              <w:bottom w:val="single" w:sz="4" w:space="0" w:color="auto"/>
              <w:right w:val="single" w:sz="4" w:space="0" w:color="auto"/>
            </w:tcBorders>
            <w:shd w:val="clear" w:color="auto" w:fill="auto"/>
            <w:noWrap/>
            <w:vAlign w:val="center"/>
            <w:hideMark/>
          </w:tcPr>
          <w:p w14:paraId="6D361B6C" w14:textId="77777777"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Kecepatan Operasi Rencana</w:t>
            </w:r>
          </w:p>
        </w:tc>
        <w:tc>
          <w:tcPr>
            <w:tcW w:w="1170" w:type="dxa"/>
            <w:tcBorders>
              <w:top w:val="nil"/>
              <w:left w:val="nil"/>
              <w:bottom w:val="single" w:sz="4" w:space="0" w:color="auto"/>
              <w:right w:val="single" w:sz="4" w:space="0" w:color="auto"/>
            </w:tcBorders>
            <w:shd w:val="clear" w:color="auto" w:fill="auto"/>
            <w:noWrap/>
            <w:vAlign w:val="center"/>
            <w:hideMark/>
          </w:tcPr>
          <w:p w14:paraId="4FC6FC57" w14:textId="77777777"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30</w:t>
            </w:r>
          </w:p>
        </w:tc>
        <w:tc>
          <w:tcPr>
            <w:tcW w:w="1150" w:type="dxa"/>
            <w:tcBorders>
              <w:top w:val="nil"/>
              <w:left w:val="nil"/>
              <w:bottom w:val="single" w:sz="4" w:space="0" w:color="auto"/>
              <w:right w:val="single" w:sz="4" w:space="0" w:color="auto"/>
            </w:tcBorders>
          </w:tcPr>
          <w:p w14:paraId="1897115D" w14:textId="7E285437" w:rsidR="00935CCF" w:rsidRPr="00C36C54" w:rsidRDefault="00935CCF" w:rsidP="00935CCF">
            <w:pPr>
              <w:spacing w:line="276" w:lineRule="auto"/>
              <w:jc w:val="center"/>
              <w:rPr>
                <w:rFonts w:asciiTheme="minorHAnsi" w:hAnsiTheme="minorHAnsi" w:cstheme="minorHAnsi"/>
                <w:sz w:val="20"/>
              </w:rPr>
            </w:pPr>
            <w:r w:rsidRPr="00C36C54">
              <w:rPr>
                <w:rFonts w:asciiTheme="minorHAnsi" w:hAnsiTheme="minorHAnsi" w:cstheme="minorHAnsi"/>
                <w:sz w:val="20"/>
              </w:rPr>
              <w:t>30</w:t>
            </w:r>
          </w:p>
        </w:tc>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1FCB640F" w14:textId="3345D206"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Km/Jam</w:t>
            </w:r>
          </w:p>
        </w:tc>
      </w:tr>
      <w:tr w:rsidR="00935CCF" w:rsidRPr="00C36C54" w14:paraId="3B2572E7" w14:textId="77777777" w:rsidTr="00C36C54">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4155800" w14:textId="77777777"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5</w:t>
            </w:r>
          </w:p>
        </w:tc>
        <w:tc>
          <w:tcPr>
            <w:tcW w:w="4138" w:type="dxa"/>
            <w:tcBorders>
              <w:top w:val="nil"/>
              <w:left w:val="nil"/>
              <w:bottom w:val="single" w:sz="4" w:space="0" w:color="auto"/>
              <w:right w:val="single" w:sz="4" w:space="0" w:color="auto"/>
            </w:tcBorders>
            <w:shd w:val="clear" w:color="auto" w:fill="auto"/>
            <w:noWrap/>
            <w:vAlign w:val="center"/>
            <w:hideMark/>
          </w:tcPr>
          <w:p w14:paraId="21DDDA02" w14:textId="77777777"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 xml:space="preserve">Waktu Perjalanan </w:t>
            </w:r>
            <w:r w:rsidRPr="00C36C54">
              <w:rPr>
                <w:rFonts w:asciiTheme="minorHAnsi" w:hAnsiTheme="minorHAnsi" w:cstheme="minorHAnsi"/>
                <w:i/>
                <w:iCs/>
                <w:sz w:val="20"/>
              </w:rPr>
              <w:t>(</w:t>
            </w:r>
            <w:proofErr w:type="spellStart"/>
            <w:r w:rsidRPr="00C36C54">
              <w:rPr>
                <w:rFonts w:asciiTheme="minorHAnsi" w:hAnsiTheme="minorHAnsi" w:cstheme="minorHAnsi"/>
                <w:i/>
                <w:iCs/>
                <w:sz w:val="20"/>
              </w:rPr>
              <w:t>Trevel</w:t>
            </w:r>
            <w:proofErr w:type="spellEnd"/>
            <w:r w:rsidRPr="00C36C54">
              <w:rPr>
                <w:rFonts w:asciiTheme="minorHAnsi" w:hAnsiTheme="minorHAnsi" w:cstheme="minorHAnsi"/>
                <w:i/>
                <w:iCs/>
                <w:sz w:val="20"/>
              </w:rPr>
              <w:t xml:space="preserve"> </w:t>
            </w:r>
            <w:proofErr w:type="spellStart"/>
            <w:r w:rsidRPr="00C36C54">
              <w:rPr>
                <w:rFonts w:asciiTheme="minorHAnsi" w:hAnsiTheme="minorHAnsi" w:cstheme="minorHAnsi"/>
                <w:i/>
                <w:iCs/>
                <w:sz w:val="20"/>
              </w:rPr>
              <w:t>Time</w:t>
            </w:r>
            <w:proofErr w:type="spellEnd"/>
            <w:r w:rsidRPr="00C36C54">
              <w:rPr>
                <w:rFonts w:asciiTheme="minorHAnsi" w:hAnsiTheme="minorHAnsi" w:cstheme="minorHAnsi"/>
                <w:i/>
                <w:iCs/>
                <w:sz w:val="20"/>
              </w:rPr>
              <w:t>)</w:t>
            </w:r>
          </w:p>
        </w:tc>
        <w:tc>
          <w:tcPr>
            <w:tcW w:w="1170" w:type="dxa"/>
            <w:tcBorders>
              <w:top w:val="nil"/>
              <w:left w:val="nil"/>
              <w:bottom w:val="single" w:sz="4" w:space="0" w:color="auto"/>
              <w:right w:val="single" w:sz="4" w:space="0" w:color="auto"/>
            </w:tcBorders>
            <w:shd w:val="clear" w:color="auto" w:fill="auto"/>
            <w:noWrap/>
            <w:vAlign w:val="center"/>
            <w:hideMark/>
          </w:tcPr>
          <w:p w14:paraId="570148AE" w14:textId="77777777"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60</w:t>
            </w:r>
          </w:p>
        </w:tc>
        <w:tc>
          <w:tcPr>
            <w:tcW w:w="1150" w:type="dxa"/>
            <w:tcBorders>
              <w:top w:val="nil"/>
              <w:left w:val="nil"/>
              <w:bottom w:val="single" w:sz="4" w:space="0" w:color="auto"/>
              <w:right w:val="single" w:sz="4" w:space="0" w:color="auto"/>
            </w:tcBorders>
          </w:tcPr>
          <w:p w14:paraId="7080A515" w14:textId="6C33BDD6" w:rsidR="00935CCF" w:rsidRPr="00C36C54" w:rsidRDefault="00935CCF" w:rsidP="00935CCF">
            <w:pPr>
              <w:spacing w:line="276" w:lineRule="auto"/>
              <w:jc w:val="center"/>
              <w:rPr>
                <w:rFonts w:asciiTheme="minorHAnsi" w:hAnsiTheme="minorHAnsi" w:cstheme="minorHAnsi"/>
                <w:sz w:val="20"/>
              </w:rPr>
            </w:pPr>
            <w:r w:rsidRPr="00C36C54">
              <w:rPr>
                <w:rFonts w:asciiTheme="minorHAnsi" w:hAnsiTheme="minorHAnsi" w:cstheme="minorHAnsi"/>
                <w:sz w:val="20"/>
              </w:rPr>
              <w:t>45.5</w:t>
            </w:r>
          </w:p>
        </w:tc>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674E1FC3" w14:textId="7681E6D0"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Menit</w:t>
            </w:r>
          </w:p>
        </w:tc>
      </w:tr>
      <w:tr w:rsidR="00935CCF" w:rsidRPr="00C36C54" w14:paraId="3FE5FCAD" w14:textId="77777777" w:rsidTr="00C36C54">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6B5D373" w14:textId="77777777"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6</w:t>
            </w:r>
          </w:p>
        </w:tc>
        <w:tc>
          <w:tcPr>
            <w:tcW w:w="4138" w:type="dxa"/>
            <w:tcBorders>
              <w:top w:val="nil"/>
              <w:left w:val="nil"/>
              <w:bottom w:val="single" w:sz="4" w:space="0" w:color="auto"/>
              <w:right w:val="single" w:sz="4" w:space="0" w:color="auto"/>
            </w:tcBorders>
            <w:shd w:val="clear" w:color="auto" w:fill="auto"/>
            <w:noWrap/>
            <w:vAlign w:val="center"/>
            <w:hideMark/>
          </w:tcPr>
          <w:p w14:paraId="287D99DA" w14:textId="77777777"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 xml:space="preserve">Waktu Berhenti Di Simpul </w:t>
            </w:r>
            <w:r w:rsidRPr="00C36C54">
              <w:rPr>
                <w:rFonts w:asciiTheme="minorHAnsi" w:hAnsiTheme="minorHAnsi" w:cstheme="minorHAnsi"/>
                <w:i/>
                <w:iCs/>
                <w:sz w:val="20"/>
              </w:rPr>
              <w:t xml:space="preserve">(Lay Over </w:t>
            </w:r>
            <w:proofErr w:type="spellStart"/>
            <w:r w:rsidRPr="00C36C54">
              <w:rPr>
                <w:rFonts w:asciiTheme="minorHAnsi" w:hAnsiTheme="minorHAnsi" w:cstheme="minorHAnsi"/>
                <w:i/>
                <w:iCs/>
                <w:sz w:val="20"/>
              </w:rPr>
              <w:t>Time</w:t>
            </w:r>
            <w:proofErr w:type="spellEnd"/>
            <w:r w:rsidRPr="00C36C54">
              <w:rPr>
                <w:rFonts w:asciiTheme="minorHAnsi" w:hAnsiTheme="minorHAnsi" w:cstheme="minorHAnsi"/>
                <w:i/>
                <w:iCs/>
                <w:sz w:val="20"/>
              </w:rPr>
              <w:t>)</w:t>
            </w:r>
          </w:p>
        </w:tc>
        <w:tc>
          <w:tcPr>
            <w:tcW w:w="1170" w:type="dxa"/>
            <w:tcBorders>
              <w:top w:val="nil"/>
              <w:left w:val="nil"/>
              <w:bottom w:val="single" w:sz="4" w:space="0" w:color="auto"/>
              <w:right w:val="single" w:sz="4" w:space="0" w:color="auto"/>
            </w:tcBorders>
            <w:shd w:val="clear" w:color="auto" w:fill="auto"/>
            <w:noWrap/>
            <w:vAlign w:val="center"/>
            <w:hideMark/>
          </w:tcPr>
          <w:p w14:paraId="75840713" w14:textId="77777777"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6</w:t>
            </w:r>
          </w:p>
        </w:tc>
        <w:tc>
          <w:tcPr>
            <w:tcW w:w="1150" w:type="dxa"/>
            <w:tcBorders>
              <w:top w:val="nil"/>
              <w:left w:val="nil"/>
              <w:bottom w:val="single" w:sz="4" w:space="0" w:color="auto"/>
              <w:right w:val="single" w:sz="4" w:space="0" w:color="auto"/>
            </w:tcBorders>
          </w:tcPr>
          <w:p w14:paraId="3D60D1E3" w14:textId="18069E53" w:rsidR="00935CCF" w:rsidRPr="00C36C54" w:rsidRDefault="00935CCF" w:rsidP="00935CCF">
            <w:pPr>
              <w:spacing w:line="276" w:lineRule="auto"/>
              <w:jc w:val="center"/>
              <w:rPr>
                <w:rFonts w:asciiTheme="minorHAnsi" w:hAnsiTheme="minorHAnsi" w:cstheme="minorHAnsi"/>
                <w:sz w:val="20"/>
              </w:rPr>
            </w:pPr>
            <w:r w:rsidRPr="00C36C54">
              <w:rPr>
                <w:rFonts w:asciiTheme="minorHAnsi" w:hAnsiTheme="minorHAnsi" w:cstheme="minorHAnsi"/>
                <w:sz w:val="20"/>
              </w:rPr>
              <w:t>5</w:t>
            </w:r>
          </w:p>
        </w:tc>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65105DA9" w14:textId="124A09A6"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Menit</w:t>
            </w:r>
          </w:p>
        </w:tc>
      </w:tr>
      <w:tr w:rsidR="00935CCF" w:rsidRPr="00C36C54" w14:paraId="3F7DDE65" w14:textId="77777777" w:rsidTr="00C36C54">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51B6258" w14:textId="77777777"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7</w:t>
            </w:r>
          </w:p>
        </w:tc>
        <w:tc>
          <w:tcPr>
            <w:tcW w:w="4138" w:type="dxa"/>
            <w:tcBorders>
              <w:top w:val="nil"/>
              <w:left w:val="nil"/>
              <w:bottom w:val="single" w:sz="4" w:space="0" w:color="auto"/>
              <w:right w:val="single" w:sz="4" w:space="0" w:color="auto"/>
            </w:tcBorders>
            <w:shd w:val="clear" w:color="auto" w:fill="auto"/>
            <w:noWrap/>
            <w:vAlign w:val="center"/>
            <w:hideMark/>
          </w:tcPr>
          <w:p w14:paraId="3698C095" w14:textId="77777777" w:rsidR="00935CCF" w:rsidRPr="00C36C54" w:rsidRDefault="00935CCF" w:rsidP="00935CCF">
            <w:pPr>
              <w:spacing w:line="276" w:lineRule="auto"/>
              <w:jc w:val="center"/>
              <w:rPr>
                <w:rFonts w:asciiTheme="minorHAnsi" w:hAnsiTheme="minorHAnsi" w:cstheme="minorHAnsi"/>
                <w:color w:val="000000"/>
                <w:sz w:val="20"/>
                <w:lang w:val="en-US" w:eastAsia="id-ID"/>
              </w:rPr>
            </w:pPr>
            <w:r w:rsidRPr="00C36C54">
              <w:rPr>
                <w:rFonts w:asciiTheme="minorHAnsi" w:hAnsiTheme="minorHAnsi" w:cstheme="minorHAnsi"/>
                <w:sz w:val="20"/>
              </w:rPr>
              <w:t xml:space="preserve">Waktu </w:t>
            </w:r>
            <w:proofErr w:type="spellStart"/>
            <w:r w:rsidRPr="00C36C54">
              <w:rPr>
                <w:rFonts w:asciiTheme="minorHAnsi" w:hAnsiTheme="minorHAnsi" w:cstheme="minorHAnsi"/>
                <w:sz w:val="20"/>
              </w:rPr>
              <w:t>Bolak-Balik</w:t>
            </w:r>
            <w:proofErr w:type="spellEnd"/>
            <w:r w:rsidRPr="00C36C54">
              <w:rPr>
                <w:rFonts w:asciiTheme="minorHAnsi" w:hAnsiTheme="minorHAnsi" w:cstheme="minorHAnsi"/>
                <w:sz w:val="20"/>
              </w:rPr>
              <w:t xml:space="preserve"> </w:t>
            </w:r>
            <w:r w:rsidRPr="00C36C54">
              <w:rPr>
                <w:rFonts w:asciiTheme="minorHAnsi" w:hAnsiTheme="minorHAnsi" w:cstheme="minorHAnsi"/>
                <w:i/>
                <w:iCs/>
                <w:sz w:val="20"/>
              </w:rPr>
              <w:t>(</w:t>
            </w:r>
            <w:proofErr w:type="spellStart"/>
            <w:r w:rsidRPr="00C36C54">
              <w:rPr>
                <w:rFonts w:asciiTheme="minorHAnsi" w:hAnsiTheme="minorHAnsi" w:cstheme="minorHAnsi"/>
                <w:i/>
                <w:iCs/>
                <w:sz w:val="20"/>
              </w:rPr>
              <w:t>Round</w:t>
            </w:r>
            <w:proofErr w:type="spellEnd"/>
            <w:r w:rsidRPr="00C36C54">
              <w:rPr>
                <w:rFonts w:asciiTheme="minorHAnsi" w:hAnsiTheme="minorHAnsi" w:cstheme="minorHAnsi"/>
                <w:i/>
                <w:iCs/>
                <w:sz w:val="20"/>
              </w:rPr>
              <w:t xml:space="preserve"> Trip </w:t>
            </w:r>
            <w:proofErr w:type="spellStart"/>
            <w:r w:rsidRPr="00C36C54">
              <w:rPr>
                <w:rFonts w:asciiTheme="minorHAnsi" w:hAnsiTheme="minorHAnsi" w:cstheme="minorHAnsi"/>
                <w:i/>
                <w:iCs/>
                <w:sz w:val="20"/>
              </w:rPr>
              <w:t>Time</w:t>
            </w:r>
            <w:proofErr w:type="spellEnd"/>
            <w:r w:rsidRPr="00C36C54">
              <w:rPr>
                <w:rFonts w:asciiTheme="minorHAnsi" w:hAnsiTheme="minorHAnsi" w:cstheme="minorHAnsi"/>
                <w:i/>
                <w:iCs/>
                <w:sz w:val="20"/>
              </w:rPr>
              <w:t>)</w:t>
            </w:r>
          </w:p>
        </w:tc>
        <w:tc>
          <w:tcPr>
            <w:tcW w:w="1170" w:type="dxa"/>
            <w:tcBorders>
              <w:top w:val="nil"/>
              <w:left w:val="nil"/>
              <w:bottom w:val="single" w:sz="4" w:space="0" w:color="auto"/>
              <w:right w:val="single" w:sz="4" w:space="0" w:color="auto"/>
            </w:tcBorders>
            <w:shd w:val="clear" w:color="auto" w:fill="auto"/>
            <w:noWrap/>
            <w:vAlign w:val="center"/>
            <w:hideMark/>
          </w:tcPr>
          <w:p w14:paraId="1D20DC4A" w14:textId="77777777"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155</w:t>
            </w:r>
          </w:p>
        </w:tc>
        <w:tc>
          <w:tcPr>
            <w:tcW w:w="1150" w:type="dxa"/>
            <w:tcBorders>
              <w:top w:val="nil"/>
              <w:left w:val="nil"/>
              <w:bottom w:val="single" w:sz="4" w:space="0" w:color="auto"/>
              <w:right w:val="single" w:sz="4" w:space="0" w:color="auto"/>
            </w:tcBorders>
          </w:tcPr>
          <w:p w14:paraId="0AD45BF8" w14:textId="50F49910" w:rsidR="00935CCF" w:rsidRPr="00C36C54" w:rsidRDefault="00935CCF" w:rsidP="00935CCF">
            <w:pPr>
              <w:spacing w:line="276" w:lineRule="auto"/>
              <w:jc w:val="center"/>
              <w:rPr>
                <w:rFonts w:asciiTheme="minorHAnsi" w:hAnsiTheme="minorHAnsi" w:cstheme="minorHAnsi"/>
                <w:sz w:val="20"/>
              </w:rPr>
            </w:pPr>
            <w:r w:rsidRPr="00C36C54">
              <w:rPr>
                <w:rFonts w:asciiTheme="minorHAnsi" w:hAnsiTheme="minorHAnsi" w:cstheme="minorHAnsi"/>
                <w:sz w:val="20"/>
              </w:rPr>
              <w:t>122</w:t>
            </w:r>
          </w:p>
        </w:tc>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10AFB34A" w14:textId="4660CE3A"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Menit</w:t>
            </w:r>
          </w:p>
        </w:tc>
      </w:tr>
      <w:tr w:rsidR="00935CCF" w:rsidRPr="00C36C54" w14:paraId="689FD0F8" w14:textId="77777777" w:rsidTr="00C36C54">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AC9B197" w14:textId="77777777"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8</w:t>
            </w:r>
          </w:p>
        </w:tc>
        <w:tc>
          <w:tcPr>
            <w:tcW w:w="4138" w:type="dxa"/>
            <w:tcBorders>
              <w:top w:val="nil"/>
              <w:left w:val="nil"/>
              <w:bottom w:val="single" w:sz="4" w:space="0" w:color="auto"/>
              <w:right w:val="single" w:sz="4" w:space="0" w:color="auto"/>
            </w:tcBorders>
            <w:shd w:val="clear" w:color="auto" w:fill="auto"/>
            <w:noWrap/>
            <w:vAlign w:val="center"/>
            <w:hideMark/>
          </w:tcPr>
          <w:p w14:paraId="06AED316" w14:textId="77777777"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Jumlah Permintaan Angkutan Umum/Hari</w:t>
            </w:r>
          </w:p>
        </w:tc>
        <w:tc>
          <w:tcPr>
            <w:tcW w:w="1170" w:type="dxa"/>
            <w:tcBorders>
              <w:top w:val="nil"/>
              <w:left w:val="nil"/>
              <w:bottom w:val="single" w:sz="4" w:space="0" w:color="auto"/>
              <w:right w:val="single" w:sz="4" w:space="0" w:color="auto"/>
            </w:tcBorders>
            <w:shd w:val="clear" w:color="auto" w:fill="auto"/>
            <w:noWrap/>
            <w:vAlign w:val="center"/>
            <w:hideMark/>
          </w:tcPr>
          <w:p w14:paraId="7BE4B5AD" w14:textId="77777777" w:rsidR="00935CCF" w:rsidRPr="00C36C54" w:rsidRDefault="00935CCF" w:rsidP="00935CCF">
            <w:pPr>
              <w:spacing w:line="276" w:lineRule="auto"/>
              <w:jc w:val="center"/>
              <w:rPr>
                <w:rFonts w:asciiTheme="minorHAnsi" w:hAnsiTheme="minorHAnsi" w:cstheme="minorHAnsi"/>
                <w:color w:val="000000"/>
                <w:sz w:val="20"/>
                <w:lang w:val="en-US" w:eastAsia="id-ID"/>
              </w:rPr>
            </w:pPr>
            <w:r w:rsidRPr="00C36C54">
              <w:rPr>
                <w:rFonts w:asciiTheme="minorHAnsi" w:hAnsiTheme="minorHAnsi" w:cstheme="minorHAnsi"/>
                <w:sz w:val="20"/>
              </w:rPr>
              <w:t>10232</w:t>
            </w:r>
          </w:p>
        </w:tc>
        <w:tc>
          <w:tcPr>
            <w:tcW w:w="1150" w:type="dxa"/>
            <w:tcBorders>
              <w:top w:val="nil"/>
              <w:left w:val="nil"/>
              <w:bottom w:val="single" w:sz="4" w:space="0" w:color="auto"/>
              <w:right w:val="single" w:sz="4" w:space="0" w:color="auto"/>
            </w:tcBorders>
          </w:tcPr>
          <w:p w14:paraId="0ED05C09" w14:textId="52A0DC85" w:rsidR="00935CCF" w:rsidRPr="00C36C54" w:rsidRDefault="00935CCF" w:rsidP="00935CCF">
            <w:pPr>
              <w:spacing w:line="276" w:lineRule="auto"/>
              <w:jc w:val="center"/>
              <w:rPr>
                <w:rFonts w:asciiTheme="minorHAnsi" w:hAnsiTheme="minorHAnsi" w:cstheme="minorHAnsi"/>
                <w:sz w:val="20"/>
              </w:rPr>
            </w:pPr>
            <w:r w:rsidRPr="00C36C54">
              <w:rPr>
                <w:rFonts w:asciiTheme="minorHAnsi" w:hAnsiTheme="minorHAnsi" w:cstheme="minorHAnsi"/>
                <w:sz w:val="20"/>
              </w:rPr>
              <w:t>10200</w:t>
            </w:r>
          </w:p>
        </w:tc>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101AA104" w14:textId="0FD8E4DB"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Perjalanan/Hari</w:t>
            </w:r>
          </w:p>
        </w:tc>
      </w:tr>
      <w:tr w:rsidR="00935CCF" w:rsidRPr="00C36C54" w14:paraId="54E53F8C" w14:textId="77777777" w:rsidTr="00C36C54">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620B4FA" w14:textId="77777777"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9</w:t>
            </w:r>
          </w:p>
        </w:tc>
        <w:tc>
          <w:tcPr>
            <w:tcW w:w="4138" w:type="dxa"/>
            <w:tcBorders>
              <w:top w:val="nil"/>
              <w:left w:val="nil"/>
              <w:bottom w:val="single" w:sz="4" w:space="0" w:color="auto"/>
              <w:right w:val="single" w:sz="4" w:space="0" w:color="auto"/>
            </w:tcBorders>
            <w:shd w:val="clear" w:color="auto" w:fill="auto"/>
            <w:noWrap/>
            <w:vAlign w:val="center"/>
            <w:hideMark/>
          </w:tcPr>
          <w:p w14:paraId="3FCBB077" w14:textId="77777777"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Penumpang Umum Per Jam</w:t>
            </w:r>
          </w:p>
        </w:tc>
        <w:tc>
          <w:tcPr>
            <w:tcW w:w="1170" w:type="dxa"/>
            <w:tcBorders>
              <w:top w:val="nil"/>
              <w:left w:val="nil"/>
              <w:bottom w:val="single" w:sz="4" w:space="0" w:color="auto"/>
              <w:right w:val="single" w:sz="4" w:space="0" w:color="auto"/>
            </w:tcBorders>
            <w:shd w:val="clear" w:color="auto" w:fill="auto"/>
            <w:noWrap/>
            <w:vAlign w:val="center"/>
            <w:hideMark/>
          </w:tcPr>
          <w:p w14:paraId="043D9050" w14:textId="77777777"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183</w:t>
            </w:r>
          </w:p>
        </w:tc>
        <w:tc>
          <w:tcPr>
            <w:tcW w:w="1150" w:type="dxa"/>
            <w:tcBorders>
              <w:top w:val="nil"/>
              <w:left w:val="nil"/>
              <w:bottom w:val="single" w:sz="4" w:space="0" w:color="auto"/>
              <w:right w:val="single" w:sz="4" w:space="0" w:color="auto"/>
            </w:tcBorders>
          </w:tcPr>
          <w:p w14:paraId="1EDDA592" w14:textId="0038AEC4" w:rsidR="00935CCF" w:rsidRPr="00C36C54" w:rsidRDefault="00935CCF" w:rsidP="00935CCF">
            <w:pPr>
              <w:spacing w:line="276" w:lineRule="auto"/>
              <w:jc w:val="center"/>
              <w:rPr>
                <w:rFonts w:asciiTheme="minorHAnsi" w:hAnsiTheme="minorHAnsi" w:cstheme="minorHAnsi"/>
                <w:sz w:val="20"/>
              </w:rPr>
            </w:pPr>
            <w:r w:rsidRPr="00C36C54">
              <w:rPr>
                <w:rFonts w:asciiTheme="minorHAnsi" w:hAnsiTheme="minorHAnsi" w:cstheme="minorHAnsi"/>
                <w:sz w:val="20"/>
              </w:rPr>
              <w:t>182</w:t>
            </w:r>
          </w:p>
        </w:tc>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48D600B0" w14:textId="6A677AC4"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Penumpang</w:t>
            </w:r>
          </w:p>
        </w:tc>
      </w:tr>
      <w:tr w:rsidR="00935CCF" w:rsidRPr="00C36C54" w14:paraId="3B9189D0" w14:textId="77777777" w:rsidTr="00C36C54">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9C3AF01" w14:textId="77777777"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10</w:t>
            </w:r>
          </w:p>
        </w:tc>
        <w:tc>
          <w:tcPr>
            <w:tcW w:w="4138" w:type="dxa"/>
            <w:tcBorders>
              <w:top w:val="nil"/>
              <w:left w:val="nil"/>
              <w:bottom w:val="single" w:sz="4" w:space="0" w:color="auto"/>
              <w:right w:val="single" w:sz="4" w:space="0" w:color="auto"/>
            </w:tcBorders>
            <w:shd w:val="clear" w:color="auto" w:fill="auto"/>
            <w:noWrap/>
            <w:vAlign w:val="center"/>
            <w:hideMark/>
          </w:tcPr>
          <w:p w14:paraId="631DAEB3" w14:textId="77777777"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 xml:space="preserve">Faktor Muat </w:t>
            </w:r>
            <w:r w:rsidRPr="00C36C54">
              <w:rPr>
                <w:rFonts w:asciiTheme="minorHAnsi" w:hAnsiTheme="minorHAnsi" w:cstheme="minorHAnsi"/>
                <w:i/>
                <w:iCs/>
                <w:sz w:val="20"/>
              </w:rPr>
              <w:t>(</w:t>
            </w:r>
            <w:proofErr w:type="spellStart"/>
            <w:r w:rsidRPr="00C36C54">
              <w:rPr>
                <w:rFonts w:asciiTheme="minorHAnsi" w:hAnsiTheme="minorHAnsi" w:cstheme="minorHAnsi"/>
                <w:i/>
                <w:iCs/>
                <w:sz w:val="20"/>
              </w:rPr>
              <w:t>Load</w:t>
            </w:r>
            <w:proofErr w:type="spellEnd"/>
            <w:r w:rsidRPr="00C36C54">
              <w:rPr>
                <w:rFonts w:asciiTheme="minorHAnsi" w:hAnsiTheme="minorHAnsi" w:cstheme="minorHAnsi"/>
                <w:i/>
                <w:iCs/>
                <w:sz w:val="20"/>
              </w:rPr>
              <w:t xml:space="preserve"> </w:t>
            </w:r>
            <w:proofErr w:type="spellStart"/>
            <w:r w:rsidRPr="00C36C54">
              <w:rPr>
                <w:rFonts w:asciiTheme="minorHAnsi" w:hAnsiTheme="minorHAnsi" w:cstheme="minorHAnsi"/>
                <w:i/>
                <w:iCs/>
                <w:sz w:val="20"/>
              </w:rPr>
              <w:t>Factor</w:t>
            </w:r>
            <w:proofErr w:type="spellEnd"/>
            <w:r w:rsidRPr="00C36C54">
              <w:rPr>
                <w:rFonts w:asciiTheme="minorHAnsi" w:hAnsiTheme="minorHAnsi" w:cstheme="minorHAnsi"/>
                <w:i/>
                <w:iCs/>
                <w:sz w:val="20"/>
              </w:rPr>
              <w:t>)</w:t>
            </w:r>
          </w:p>
        </w:tc>
        <w:tc>
          <w:tcPr>
            <w:tcW w:w="1170" w:type="dxa"/>
            <w:tcBorders>
              <w:top w:val="nil"/>
              <w:left w:val="nil"/>
              <w:bottom w:val="single" w:sz="4" w:space="0" w:color="auto"/>
              <w:right w:val="single" w:sz="4" w:space="0" w:color="auto"/>
            </w:tcBorders>
            <w:shd w:val="clear" w:color="auto" w:fill="auto"/>
            <w:noWrap/>
            <w:vAlign w:val="center"/>
            <w:hideMark/>
          </w:tcPr>
          <w:p w14:paraId="04C3F441" w14:textId="77777777"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70%</w:t>
            </w:r>
          </w:p>
        </w:tc>
        <w:tc>
          <w:tcPr>
            <w:tcW w:w="1150" w:type="dxa"/>
            <w:tcBorders>
              <w:top w:val="nil"/>
              <w:left w:val="nil"/>
              <w:bottom w:val="single" w:sz="4" w:space="0" w:color="auto"/>
              <w:right w:val="single" w:sz="4" w:space="0" w:color="auto"/>
            </w:tcBorders>
          </w:tcPr>
          <w:p w14:paraId="130144CF" w14:textId="19953D84" w:rsidR="00935CCF" w:rsidRPr="00C36C54" w:rsidRDefault="00935CCF" w:rsidP="00935CCF">
            <w:pPr>
              <w:spacing w:line="276" w:lineRule="auto"/>
              <w:jc w:val="center"/>
              <w:rPr>
                <w:rFonts w:asciiTheme="minorHAnsi" w:hAnsiTheme="minorHAnsi" w:cstheme="minorHAnsi"/>
                <w:sz w:val="20"/>
              </w:rPr>
            </w:pPr>
            <w:r w:rsidRPr="00C36C54">
              <w:rPr>
                <w:rFonts w:asciiTheme="minorHAnsi" w:hAnsiTheme="minorHAnsi" w:cstheme="minorHAnsi"/>
                <w:sz w:val="20"/>
              </w:rPr>
              <w:t>70%</w:t>
            </w:r>
          </w:p>
        </w:tc>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6C7E1250" w14:textId="382588E3"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w:t>
            </w:r>
          </w:p>
        </w:tc>
      </w:tr>
      <w:tr w:rsidR="00935CCF" w:rsidRPr="00C36C54" w14:paraId="3ADCB904" w14:textId="77777777" w:rsidTr="00C36C54">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960C90D" w14:textId="77777777"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11</w:t>
            </w:r>
          </w:p>
        </w:tc>
        <w:tc>
          <w:tcPr>
            <w:tcW w:w="4138" w:type="dxa"/>
            <w:tcBorders>
              <w:top w:val="nil"/>
              <w:left w:val="nil"/>
              <w:bottom w:val="single" w:sz="4" w:space="0" w:color="auto"/>
              <w:right w:val="single" w:sz="4" w:space="0" w:color="auto"/>
            </w:tcBorders>
            <w:shd w:val="clear" w:color="auto" w:fill="auto"/>
            <w:noWrap/>
            <w:vAlign w:val="center"/>
            <w:hideMark/>
          </w:tcPr>
          <w:p w14:paraId="710DE56A" w14:textId="77777777"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Frekuensi</w:t>
            </w:r>
          </w:p>
        </w:tc>
        <w:tc>
          <w:tcPr>
            <w:tcW w:w="1170" w:type="dxa"/>
            <w:tcBorders>
              <w:top w:val="nil"/>
              <w:left w:val="nil"/>
              <w:bottom w:val="single" w:sz="4" w:space="0" w:color="auto"/>
              <w:right w:val="single" w:sz="4" w:space="0" w:color="auto"/>
            </w:tcBorders>
            <w:shd w:val="clear" w:color="auto" w:fill="auto"/>
            <w:noWrap/>
            <w:vAlign w:val="center"/>
            <w:hideMark/>
          </w:tcPr>
          <w:p w14:paraId="3D2710B7" w14:textId="77777777"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9</w:t>
            </w:r>
          </w:p>
        </w:tc>
        <w:tc>
          <w:tcPr>
            <w:tcW w:w="1150" w:type="dxa"/>
            <w:tcBorders>
              <w:top w:val="nil"/>
              <w:left w:val="nil"/>
              <w:bottom w:val="single" w:sz="4" w:space="0" w:color="auto"/>
              <w:right w:val="single" w:sz="4" w:space="0" w:color="auto"/>
            </w:tcBorders>
          </w:tcPr>
          <w:p w14:paraId="0F6E104E" w14:textId="0D65C028" w:rsidR="00935CCF" w:rsidRPr="00C36C54" w:rsidRDefault="00935CCF" w:rsidP="00935CCF">
            <w:pPr>
              <w:spacing w:line="276" w:lineRule="auto"/>
              <w:jc w:val="center"/>
              <w:rPr>
                <w:rFonts w:asciiTheme="minorHAnsi" w:hAnsiTheme="minorHAnsi" w:cstheme="minorHAnsi"/>
                <w:sz w:val="20"/>
              </w:rPr>
            </w:pPr>
            <w:r w:rsidRPr="00C36C54">
              <w:rPr>
                <w:rFonts w:asciiTheme="minorHAnsi" w:hAnsiTheme="minorHAnsi" w:cstheme="minorHAnsi"/>
                <w:sz w:val="20"/>
              </w:rPr>
              <w:t>9</w:t>
            </w:r>
          </w:p>
        </w:tc>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1EB9040A" w14:textId="32B97298"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Kend/Jam</w:t>
            </w:r>
          </w:p>
        </w:tc>
      </w:tr>
      <w:tr w:rsidR="00935CCF" w:rsidRPr="00C36C54" w14:paraId="2EDBB0B8" w14:textId="77777777" w:rsidTr="00C36C54">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0B2AFEF" w14:textId="77777777"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12</w:t>
            </w:r>
          </w:p>
        </w:tc>
        <w:tc>
          <w:tcPr>
            <w:tcW w:w="4138" w:type="dxa"/>
            <w:tcBorders>
              <w:top w:val="nil"/>
              <w:left w:val="nil"/>
              <w:bottom w:val="single" w:sz="4" w:space="0" w:color="auto"/>
              <w:right w:val="single" w:sz="4" w:space="0" w:color="auto"/>
            </w:tcBorders>
            <w:shd w:val="clear" w:color="auto" w:fill="auto"/>
            <w:noWrap/>
            <w:vAlign w:val="center"/>
            <w:hideMark/>
          </w:tcPr>
          <w:p w14:paraId="221449BB" w14:textId="77777777" w:rsidR="00935CCF" w:rsidRPr="00C36C54" w:rsidRDefault="00935CCF" w:rsidP="00935CCF">
            <w:pPr>
              <w:spacing w:line="276" w:lineRule="auto"/>
              <w:jc w:val="center"/>
              <w:rPr>
                <w:rFonts w:asciiTheme="minorHAnsi" w:hAnsiTheme="minorHAnsi" w:cstheme="minorHAnsi"/>
                <w:color w:val="000000"/>
                <w:sz w:val="20"/>
                <w:lang w:eastAsia="id-ID"/>
              </w:rPr>
            </w:pPr>
            <w:proofErr w:type="spellStart"/>
            <w:r w:rsidRPr="00C36C54">
              <w:rPr>
                <w:rFonts w:asciiTheme="minorHAnsi" w:hAnsiTheme="minorHAnsi" w:cstheme="minorHAnsi"/>
                <w:sz w:val="20"/>
              </w:rPr>
              <w:t>Headway</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7F5D3F9B" w14:textId="77777777" w:rsidR="00935CCF" w:rsidRPr="00C36C54" w:rsidRDefault="00935CCF" w:rsidP="00935CCF">
            <w:pPr>
              <w:spacing w:line="276" w:lineRule="auto"/>
              <w:jc w:val="center"/>
              <w:rPr>
                <w:rFonts w:asciiTheme="minorHAnsi" w:hAnsiTheme="minorHAnsi" w:cstheme="minorHAnsi"/>
                <w:color w:val="000000"/>
                <w:sz w:val="20"/>
                <w:lang w:val="en-US" w:eastAsia="id-ID"/>
              </w:rPr>
            </w:pPr>
            <w:r w:rsidRPr="00C36C54">
              <w:rPr>
                <w:rFonts w:asciiTheme="minorHAnsi" w:hAnsiTheme="minorHAnsi" w:cstheme="minorHAnsi"/>
                <w:sz w:val="20"/>
                <w:lang w:val="en-US"/>
              </w:rPr>
              <w:t>6.9</w:t>
            </w:r>
          </w:p>
        </w:tc>
        <w:tc>
          <w:tcPr>
            <w:tcW w:w="1150" w:type="dxa"/>
            <w:tcBorders>
              <w:top w:val="nil"/>
              <w:left w:val="nil"/>
              <w:bottom w:val="single" w:sz="4" w:space="0" w:color="auto"/>
              <w:right w:val="single" w:sz="4" w:space="0" w:color="auto"/>
            </w:tcBorders>
          </w:tcPr>
          <w:p w14:paraId="63D742FF" w14:textId="77BF9F1D" w:rsidR="00935CCF" w:rsidRPr="00C36C54" w:rsidRDefault="00C36C54" w:rsidP="00935CCF">
            <w:pPr>
              <w:spacing w:line="276" w:lineRule="auto"/>
              <w:jc w:val="center"/>
              <w:rPr>
                <w:rFonts w:asciiTheme="minorHAnsi" w:hAnsiTheme="minorHAnsi" w:cstheme="minorHAnsi"/>
                <w:sz w:val="20"/>
                <w:lang w:val="en-US"/>
              </w:rPr>
            </w:pPr>
            <w:r>
              <w:rPr>
                <w:rFonts w:asciiTheme="minorHAnsi" w:hAnsiTheme="minorHAnsi" w:cstheme="minorHAnsi"/>
                <w:sz w:val="20"/>
                <w:lang w:val="en-US"/>
              </w:rPr>
              <w:t>7</w:t>
            </w:r>
          </w:p>
        </w:tc>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375E11BF" w14:textId="0C744712"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Menit</w:t>
            </w:r>
          </w:p>
        </w:tc>
      </w:tr>
      <w:tr w:rsidR="00935CCF" w:rsidRPr="00C36C54" w14:paraId="5A20079A" w14:textId="77777777" w:rsidTr="00C36C54">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D173EA3" w14:textId="77777777"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13</w:t>
            </w:r>
          </w:p>
        </w:tc>
        <w:tc>
          <w:tcPr>
            <w:tcW w:w="4138" w:type="dxa"/>
            <w:tcBorders>
              <w:top w:val="nil"/>
              <w:left w:val="nil"/>
              <w:bottom w:val="single" w:sz="4" w:space="0" w:color="auto"/>
              <w:right w:val="single" w:sz="4" w:space="0" w:color="auto"/>
            </w:tcBorders>
            <w:shd w:val="clear" w:color="auto" w:fill="auto"/>
            <w:noWrap/>
            <w:vAlign w:val="center"/>
            <w:hideMark/>
          </w:tcPr>
          <w:p w14:paraId="3FCACB1B" w14:textId="77777777"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Kebutuhan Jumlah Armada</w:t>
            </w:r>
          </w:p>
        </w:tc>
        <w:tc>
          <w:tcPr>
            <w:tcW w:w="1170" w:type="dxa"/>
            <w:tcBorders>
              <w:top w:val="nil"/>
              <w:left w:val="nil"/>
              <w:bottom w:val="single" w:sz="4" w:space="0" w:color="auto"/>
              <w:right w:val="single" w:sz="4" w:space="0" w:color="auto"/>
            </w:tcBorders>
            <w:shd w:val="clear" w:color="auto" w:fill="auto"/>
            <w:noWrap/>
            <w:vAlign w:val="center"/>
            <w:hideMark/>
          </w:tcPr>
          <w:p w14:paraId="61DEA71E" w14:textId="77777777"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23</w:t>
            </w:r>
          </w:p>
        </w:tc>
        <w:tc>
          <w:tcPr>
            <w:tcW w:w="1150" w:type="dxa"/>
            <w:tcBorders>
              <w:top w:val="nil"/>
              <w:left w:val="nil"/>
              <w:bottom w:val="single" w:sz="4" w:space="0" w:color="auto"/>
              <w:right w:val="single" w:sz="4" w:space="0" w:color="auto"/>
            </w:tcBorders>
          </w:tcPr>
          <w:p w14:paraId="20F942C7" w14:textId="1D0617FE" w:rsidR="00935CCF" w:rsidRPr="00C36C54" w:rsidRDefault="00935CCF" w:rsidP="00935CCF">
            <w:pPr>
              <w:spacing w:line="276" w:lineRule="auto"/>
              <w:jc w:val="center"/>
              <w:rPr>
                <w:rFonts w:asciiTheme="minorHAnsi" w:hAnsiTheme="minorHAnsi" w:cstheme="minorHAnsi"/>
                <w:sz w:val="20"/>
              </w:rPr>
            </w:pPr>
            <w:r w:rsidRPr="00C36C54">
              <w:rPr>
                <w:rFonts w:asciiTheme="minorHAnsi" w:hAnsiTheme="minorHAnsi" w:cstheme="minorHAnsi"/>
                <w:sz w:val="20"/>
              </w:rPr>
              <w:t>18</w:t>
            </w:r>
          </w:p>
        </w:tc>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35BE21B6" w14:textId="54321916" w:rsidR="00935CCF" w:rsidRPr="00C36C54" w:rsidRDefault="00935CCF" w:rsidP="00935CCF">
            <w:pPr>
              <w:spacing w:line="276" w:lineRule="auto"/>
              <w:jc w:val="center"/>
              <w:rPr>
                <w:rFonts w:asciiTheme="minorHAnsi" w:hAnsiTheme="minorHAnsi" w:cstheme="minorHAnsi"/>
                <w:color w:val="000000"/>
                <w:sz w:val="20"/>
                <w:lang w:eastAsia="id-ID"/>
              </w:rPr>
            </w:pPr>
            <w:r w:rsidRPr="00C36C54">
              <w:rPr>
                <w:rFonts w:asciiTheme="minorHAnsi" w:hAnsiTheme="minorHAnsi" w:cstheme="minorHAnsi"/>
                <w:sz w:val="20"/>
              </w:rPr>
              <w:t>Unit</w:t>
            </w:r>
          </w:p>
        </w:tc>
      </w:tr>
      <w:bookmarkEnd w:id="0"/>
    </w:tbl>
    <w:p w14:paraId="68CC2881" w14:textId="77777777" w:rsidR="00935CCF" w:rsidRDefault="00935CCF" w:rsidP="00143E30">
      <w:pPr>
        <w:ind w:left="270"/>
      </w:pPr>
    </w:p>
    <w:p w14:paraId="697E7D1B" w14:textId="37DC8BBF" w:rsidR="00143E30" w:rsidRDefault="00143E30" w:rsidP="008A3311">
      <w:pPr>
        <w:contextualSpacing/>
        <w:rPr>
          <w:b/>
          <w:bCs/>
          <w:szCs w:val="24"/>
          <w:lang w:val="en-US"/>
        </w:rPr>
      </w:pPr>
      <w:proofErr w:type="spellStart"/>
      <w:r>
        <w:rPr>
          <w:b/>
          <w:bCs/>
          <w:szCs w:val="24"/>
          <w:lang w:val="en-US"/>
        </w:rPr>
        <w:t>Dampak</w:t>
      </w:r>
      <w:proofErr w:type="spellEnd"/>
      <w:r>
        <w:rPr>
          <w:b/>
          <w:bCs/>
          <w:szCs w:val="24"/>
          <w:lang w:val="en-US"/>
        </w:rPr>
        <w:t xml:space="preserve"> </w:t>
      </w:r>
      <w:proofErr w:type="spellStart"/>
      <w:r>
        <w:rPr>
          <w:b/>
          <w:bCs/>
          <w:szCs w:val="24"/>
          <w:lang w:val="en-US"/>
        </w:rPr>
        <w:t>Pengoperasian</w:t>
      </w:r>
      <w:proofErr w:type="spellEnd"/>
      <w:r>
        <w:rPr>
          <w:b/>
          <w:bCs/>
          <w:szCs w:val="24"/>
          <w:lang w:val="en-US"/>
        </w:rPr>
        <w:t xml:space="preserve"> </w:t>
      </w:r>
      <w:proofErr w:type="spellStart"/>
      <w:r>
        <w:rPr>
          <w:b/>
          <w:bCs/>
          <w:szCs w:val="24"/>
          <w:lang w:val="en-US"/>
        </w:rPr>
        <w:t>Terhadap</w:t>
      </w:r>
      <w:proofErr w:type="spellEnd"/>
      <w:r>
        <w:rPr>
          <w:b/>
          <w:bCs/>
          <w:szCs w:val="24"/>
          <w:lang w:val="en-US"/>
        </w:rPr>
        <w:t xml:space="preserve"> Lalu Lintas</w:t>
      </w:r>
    </w:p>
    <w:p w14:paraId="4E6A62E9" w14:textId="6BA0196A" w:rsidR="00143E30" w:rsidRDefault="00C36C54" w:rsidP="00C36C54">
      <w:pPr>
        <w:rPr>
          <w:i/>
          <w:iCs/>
          <w:lang w:val="en-US"/>
        </w:rPr>
      </w:pPr>
      <w:r w:rsidRPr="006A6D84">
        <w:t xml:space="preserve">Kinerja lalu lintas merupakan Model yang dibuat berdasar survei Wawancara rumah tangga dan harus tervalidasi dengan uji statistik dari data Yang diperoleh dari Survei </w:t>
      </w:r>
      <w:proofErr w:type="spellStart"/>
      <w:r w:rsidRPr="006A6D84">
        <w:rPr>
          <w:i/>
          <w:iCs/>
        </w:rPr>
        <w:t>Traffic</w:t>
      </w:r>
      <w:proofErr w:type="spellEnd"/>
      <w:r w:rsidRPr="006A6D84">
        <w:rPr>
          <w:i/>
          <w:iCs/>
        </w:rPr>
        <w:t xml:space="preserve"> </w:t>
      </w:r>
      <w:proofErr w:type="spellStart"/>
      <w:r w:rsidRPr="006A6D84">
        <w:rPr>
          <w:i/>
          <w:iCs/>
        </w:rPr>
        <w:t>Counting</w:t>
      </w:r>
      <w:proofErr w:type="spellEnd"/>
      <w:r w:rsidRPr="006A6D84">
        <w:t xml:space="preserve"> (Pencacahan Lalu Lintas). untuk mengetahui jumlah Kinerja Lalu Lintas tahun dasar terdiri dari 2 (dua) kondisi yaitu kondisi Do-</w:t>
      </w:r>
      <w:proofErr w:type="spellStart"/>
      <w:r w:rsidRPr="006A6D84">
        <w:t>Nothing</w:t>
      </w:r>
      <w:proofErr w:type="spellEnd"/>
      <w:r w:rsidRPr="006A6D84">
        <w:t xml:space="preserve"> dan kondisi </w:t>
      </w:r>
      <w:r w:rsidRPr="006A6D84">
        <w:rPr>
          <w:i/>
          <w:iCs/>
        </w:rPr>
        <w:t xml:space="preserve">Do </w:t>
      </w:r>
      <w:proofErr w:type="spellStart"/>
      <w:r w:rsidRPr="006A6D84">
        <w:rPr>
          <w:i/>
          <w:iCs/>
        </w:rPr>
        <w:t>Somethin</w:t>
      </w:r>
      <w:proofErr w:type="spellEnd"/>
      <w:r w:rsidR="008A3311">
        <w:rPr>
          <w:i/>
          <w:iCs/>
          <w:lang w:val="en-US"/>
        </w:rPr>
        <w:t>g</w:t>
      </w:r>
      <w:r>
        <w:rPr>
          <w:i/>
          <w:iCs/>
          <w:lang w:val="en-US"/>
        </w:rPr>
        <w:t>.</w:t>
      </w:r>
    </w:p>
    <w:p w14:paraId="51A615D3" w14:textId="21C0FB77" w:rsidR="008A3311" w:rsidRDefault="008A3311" w:rsidP="008A3311">
      <w:pPr>
        <w:pStyle w:val="Teks"/>
        <w:ind w:left="360"/>
        <w:jc w:val="center"/>
        <w:rPr>
          <w:lang w:val="en-US"/>
        </w:rPr>
      </w:pPr>
      <w:proofErr w:type="spellStart"/>
      <w:r>
        <w:rPr>
          <w:lang w:val="en-US"/>
        </w:rPr>
        <w:t>Tabel</w:t>
      </w:r>
      <w:proofErr w:type="spellEnd"/>
      <w:r>
        <w:rPr>
          <w:lang w:val="en-US"/>
        </w:rPr>
        <w:t xml:space="preserve"> </w:t>
      </w:r>
      <w:r>
        <w:rPr>
          <w:lang w:val="en-US"/>
        </w:rPr>
        <w:t xml:space="preserve">9. </w:t>
      </w:r>
      <w:proofErr w:type="spellStart"/>
      <w:r>
        <w:rPr>
          <w:lang w:val="en-US"/>
        </w:rPr>
        <w:t>Dampak</w:t>
      </w:r>
      <w:proofErr w:type="spellEnd"/>
      <w:r>
        <w:rPr>
          <w:lang w:val="en-US"/>
        </w:rPr>
        <w:t xml:space="preserve"> </w:t>
      </w:r>
      <w:proofErr w:type="spellStart"/>
      <w:r>
        <w:rPr>
          <w:lang w:val="en-US"/>
        </w:rPr>
        <w:t>TerhadapPengoperasional</w:t>
      </w:r>
      <w:proofErr w:type="spellEnd"/>
      <w:r>
        <w:rPr>
          <w:lang w:val="en-US"/>
        </w:rPr>
        <w:t xml:space="preserve"> BRT</w:t>
      </w:r>
    </w:p>
    <w:tbl>
      <w:tblPr>
        <w:tblW w:w="6421" w:type="pct"/>
        <w:tblInd w:w="-1265" w:type="dxa"/>
        <w:tblLook w:val="04A0" w:firstRow="1" w:lastRow="0" w:firstColumn="1" w:lastColumn="0" w:noHBand="0" w:noVBand="1"/>
      </w:tblPr>
      <w:tblGrid>
        <w:gridCol w:w="2674"/>
        <w:gridCol w:w="937"/>
        <w:gridCol w:w="906"/>
        <w:gridCol w:w="783"/>
        <w:gridCol w:w="987"/>
        <w:gridCol w:w="991"/>
        <w:gridCol w:w="816"/>
        <w:gridCol w:w="783"/>
        <w:gridCol w:w="987"/>
        <w:gridCol w:w="991"/>
        <w:gridCol w:w="816"/>
      </w:tblGrid>
      <w:tr w:rsidR="00C36C54" w:rsidRPr="00C36C54" w14:paraId="4EE33A47" w14:textId="77777777" w:rsidTr="004E51ED">
        <w:trPr>
          <w:trHeight w:val="144"/>
          <w:tblHeader/>
        </w:trPr>
        <w:tc>
          <w:tcPr>
            <w:tcW w:w="694"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C9D0A50"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Nama Jalan</w:t>
            </w:r>
          </w:p>
        </w:tc>
        <w:tc>
          <w:tcPr>
            <w:tcW w:w="853"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A185B6"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Tipe Jalan</w:t>
            </w:r>
          </w:p>
        </w:tc>
        <w:tc>
          <w:tcPr>
            <w:tcW w:w="388"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293917A"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Kapasitas</w:t>
            </w:r>
          </w:p>
        </w:tc>
        <w:tc>
          <w:tcPr>
            <w:tcW w:w="1532" w:type="pct"/>
            <w:gridSpan w:val="4"/>
            <w:tcBorders>
              <w:top w:val="single" w:sz="4" w:space="0" w:color="auto"/>
              <w:left w:val="nil"/>
              <w:bottom w:val="single" w:sz="4" w:space="0" w:color="auto"/>
              <w:right w:val="single" w:sz="4" w:space="0" w:color="000000"/>
            </w:tcBorders>
            <w:shd w:val="clear" w:color="000000" w:fill="D9D9D9"/>
            <w:noWrap/>
            <w:vAlign w:val="bottom"/>
            <w:hideMark/>
          </w:tcPr>
          <w:p w14:paraId="1240C0A0"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 xml:space="preserve">Do </w:t>
            </w:r>
            <w:proofErr w:type="spellStart"/>
            <w:r w:rsidRPr="00C36C54">
              <w:rPr>
                <w:rFonts w:asciiTheme="minorHAnsi" w:hAnsiTheme="minorHAnsi" w:cstheme="minorHAnsi"/>
                <w:color w:val="000000"/>
                <w:sz w:val="18"/>
                <w:szCs w:val="18"/>
                <w:lang w:eastAsia="id-ID"/>
              </w:rPr>
              <w:t>Nothing</w:t>
            </w:r>
            <w:proofErr w:type="spellEnd"/>
          </w:p>
        </w:tc>
        <w:tc>
          <w:tcPr>
            <w:tcW w:w="1533" w:type="pct"/>
            <w:gridSpan w:val="4"/>
            <w:tcBorders>
              <w:top w:val="single" w:sz="4" w:space="0" w:color="auto"/>
              <w:left w:val="nil"/>
              <w:bottom w:val="single" w:sz="4" w:space="0" w:color="auto"/>
              <w:right w:val="single" w:sz="4" w:space="0" w:color="000000"/>
            </w:tcBorders>
            <w:shd w:val="clear" w:color="000000" w:fill="D9D9D9"/>
            <w:noWrap/>
            <w:vAlign w:val="bottom"/>
            <w:hideMark/>
          </w:tcPr>
          <w:p w14:paraId="592A82A8"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 xml:space="preserve">Do </w:t>
            </w:r>
            <w:proofErr w:type="spellStart"/>
            <w:r w:rsidRPr="00C36C54">
              <w:rPr>
                <w:rFonts w:asciiTheme="minorHAnsi" w:hAnsiTheme="minorHAnsi" w:cstheme="minorHAnsi"/>
                <w:color w:val="000000"/>
                <w:sz w:val="18"/>
                <w:szCs w:val="18"/>
                <w:lang w:eastAsia="id-ID"/>
              </w:rPr>
              <w:t>Something</w:t>
            </w:r>
            <w:proofErr w:type="spellEnd"/>
          </w:p>
        </w:tc>
      </w:tr>
      <w:tr w:rsidR="00C36C54" w:rsidRPr="00C36C54" w14:paraId="686EF332" w14:textId="77777777" w:rsidTr="004E51ED">
        <w:trPr>
          <w:trHeight w:val="144"/>
          <w:tblHeader/>
        </w:trPr>
        <w:tc>
          <w:tcPr>
            <w:tcW w:w="694" w:type="pct"/>
            <w:vMerge/>
            <w:tcBorders>
              <w:top w:val="single" w:sz="4" w:space="0" w:color="auto"/>
              <w:left w:val="single" w:sz="4" w:space="0" w:color="auto"/>
              <w:bottom w:val="single" w:sz="4" w:space="0" w:color="auto"/>
              <w:right w:val="single" w:sz="4" w:space="0" w:color="auto"/>
            </w:tcBorders>
            <w:vAlign w:val="center"/>
            <w:hideMark/>
          </w:tcPr>
          <w:p w14:paraId="7E3F8810" w14:textId="77777777" w:rsidR="00C36C54" w:rsidRPr="00C36C54" w:rsidRDefault="00C36C54" w:rsidP="00C36C54">
            <w:pPr>
              <w:jc w:val="left"/>
              <w:rPr>
                <w:rFonts w:asciiTheme="minorHAnsi" w:hAnsiTheme="minorHAnsi" w:cstheme="minorHAnsi"/>
                <w:color w:val="000000"/>
                <w:sz w:val="18"/>
                <w:szCs w:val="18"/>
                <w:lang w:eastAsia="id-ID"/>
              </w:rPr>
            </w:pPr>
          </w:p>
        </w:tc>
        <w:tc>
          <w:tcPr>
            <w:tcW w:w="853" w:type="pct"/>
            <w:vMerge/>
            <w:tcBorders>
              <w:top w:val="single" w:sz="4" w:space="0" w:color="auto"/>
              <w:left w:val="single" w:sz="4" w:space="0" w:color="auto"/>
              <w:bottom w:val="single" w:sz="4" w:space="0" w:color="auto"/>
              <w:right w:val="single" w:sz="4" w:space="0" w:color="auto"/>
            </w:tcBorders>
            <w:vAlign w:val="center"/>
            <w:hideMark/>
          </w:tcPr>
          <w:p w14:paraId="6653B895" w14:textId="77777777" w:rsidR="00C36C54" w:rsidRPr="00C36C54" w:rsidRDefault="00C36C54" w:rsidP="00C36C54">
            <w:pPr>
              <w:jc w:val="left"/>
              <w:rPr>
                <w:rFonts w:asciiTheme="minorHAnsi" w:hAnsiTheme="minorHAnsi" w:cstheme="minorHAnsi"/>
                <w:color w:val="000000"/>
                <w:sz w:val="18"/>
                <w:szCs w:val="18"/>
                <w:lang w:eastAsia="id-ID"/>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14:paraId="34DD2630" w14:textId="77777777" w:rsidR="00C36C54" w:rsidRPr="00C36C54" w:rsidRDefault="00C36C54" w:rsidP="00C36C54">
            <w:pPr>
              <w:jc w:val="left"/>
              <w:rPr>
                <w:rFonts w:asciiTheme="minorHAnsi" w:hAnsiTheme="minorHAnsi" w:cstheme="minorHAnsi"/>
                <w:color w:val="000000"/>
                <w:sz w:val="18"/>
                <w:szCs w:val="18"/>
                <w:lang w:eastAsia="id-ID"/>
              </w:rPr>
            </w:pPr>
          </w:p>
        </w:tc>
        <w:tc>
          <w:tcPr>
            <w:tcW w:w="335" w:type="pct"/>
            <w:tcBorders>
              <w:top w:val="nil"/>
              <w:left w:val="nil"/>
              <w:bottom w:val="single" w:sz="4" w:space="0" w:color="auto"/>
              <w:right w:val="single" w:sz="4" w:space="0" w:color="auto"/>
            </w:tcBorders>
            <w:shd w:val="clear" w:color="000000" w:fill="D9D9D9"/>
            <w:noWrap/>
            <w:vAlign w:val="center"/>
            <w:hideMark/>
          </w:tcPr>
          <w:p w14:paraId="230ED528"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Volume</w:t>
            </w:r>
          </w:p>
        </w:tc>
        <w:tc>
          <w:tcPr>
            <w:tcW w:w="423" w:type="pct"/>
            <w:tcBorders>
              <w:top w:val="nil"/>
              <w:left w:val="nil"/>
              <w:bottom w:val="single" w:sz="4" w:space="0" w:color="auto"/>
              <w:right w:val="single" w:sz="4" w:space="0" w:color="auto"/>
            </w:tcBorders>
            <w:shd w:val="clear" w:color="000000" w:fill="D9D9D9"/>
            <w:noWrap/>
            <w:vAlign w:val="center"/>
            <w:hideMark/>
          </w:tcPr>
          <w:p w14:paraId="0B143195"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Kecepatan</w:t>
            </w:r>
          </w:p>
        </w:tc>
        <w:tc>
          <w:tcPr>
            <w:tcW w:w="425" w:type="pct"/>
            <w:tcBorders>
              <w:top w:val="nil"/>
              <w:left w:val="nil"/>
              <w:bottom w:val="single" w:sz="4" w:space="0" w:color="auto"/>
              <w:right w:val="single" w:sz="4" w:space="0" w:color="auto"/>
            </w:tcBorders>
            <w:shd w:val="clear" w:color="000000" w:fill="D9D9D9"/>
            <w:noWrap/>
            <w:vAlign w:val="center"/>
            <w:hideMark/>
          </w:tcPr>
          <w:p w14:paraId="20BED0A3"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kepadatan</w:t>
            </w:r>
          </w:p>
        </w:tc>
        <w:tc>
          <w:tcPr>
            <w:tcW w:w="350" w:type="pct"/>
            <w:tcBorders>
              <w:top w:val="nil"/>
              <w:left w:val="nil"/>
              <w:bottom w:val="single" w:sz="4" w:space="0" w:color="auto"/>
              <w:right w:val="single" w:sz="4" w:space="0" w:color="auto"/>
            </w:tcBorders>
            <w:shd w:val="clear" w:color="000000" w:fill="D9D9D9"/>
            <w:noWrap/>
            <w:vAlign w:val="center"/>
            <w:hideMark/>
          </w:tcPr>
          <w:p w14:paraId="5356B6D5" w14:textId="77777777" w:rsidR="00C36C54" w:rsidRPr="00C36C54" w:rsidRDefault="00C36C54" w:rsidP="00C36C54">
            <w:pPr>
              <w:jc w:val="center"/>
              <w:rPr>
                <w:rFonts w:asciiTheme="minorHAnsi" w:hAnsiTheme="minorHAnsi" w:cstheme="minorHAnsi"/>
                <w:color w:val="000000"/>
                <w:sz w:val="18"/>
                <w:szCs w:val="18"/>
                <w:lang w:eastAsia="id-ID"/>
              </w:rPr>
            </w:pPr>
            <w:proofErr w:type="spellStart"/>
            <w:r w:rsidRPr="00C36C54">
              <w:rPr>
                <w:rFonts w:asciiTheme="minorHAnsi" w:hAnsiTheme="minorHAnsi" w:cstheme="minorHAnsi"/>
                <w:color w:val="000000"/>
                <w:sz w:val="18"/>
                <w:szCs w:val="18"/>
                <w:lang w:eastAsia="id-ID"/>
              </w:rPr>
              <w:t>Vc</w:t>
            </w:r>
            <w:proofErr w:type="spellEnd"/>
            <w:r w:rsidRPr="00C36C54">
              <w:rPr>
                <w:rFonts w:asciiTheme="minorHAnsi" w:hAnsiTheme="minorHAnsi" w:cstheme="minorHAnsi"/>
                <w:color w:val="000000"/>
                <w:sz w:val="18"/>
                <w:szCs w:val="18"/>
                <w:lang w:eastAsia="id-ID"/>
              </w:rPr>
              <w:t xml:space="preserve"> </w:t>
            </w:r>
            <w:proofErr w:type="spellStart"/>
            <w:r w:rsidRPr="00C36C54">
              <w:rPr>
                <w:rFonts w:asciiTheme="minorHAnsi" w:hAnsiTheme="minorHAnsi" w:cstheme="minorHAnsi"/>
                <w:color w:val="000000"/>
                <w:sz w:val="18"/>
                <w:szCs w:val="18"/>
                <w:lang w:eastAsia="id-ID"/>
              </w:rPr>
              <w:t>Ratio</w:t>
            </w:r>
            <w:proofErr w:type="spellEnd"/>
          </w:p>
        </w:tc>
        <w:tc>
          <w:tcPr>
            <w:tcW w:w="335" w:type="pct"/>
            <w:tcBorders>
              <w:top w:val="nil"/>
              <w:left w:val="nil"/>
              <w:bottom w:val="single" w:sz="4" w:space="0" w:color="auto"/>
              <w:right w:val="single" w:sz="4" w:space="0" w:color="auto"/>
            </w:tcBorders>
            <w:shd w:val="clear" w:color="000000" w:fill="D9D9D9"/>
            <w:noWrap/>
            <w:vAlign w:val="center"/>
            <w:hideMark/>
          </w:tcPr>
          <w:p w14:paraId="40B0FD5E"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Volume</w:t>
            </w:r>
          </w:p>
        </w:tc>
        <w:tc>
          <w:tcPr>
            <w:tcW w:w="423" w:type="pct"/>
            <w:tcBorders>
              <w:top w:val="nil"/>
              <w:left w:val="nil"/>
              <w:bottom w:val="single" w:sz="4" w:space="0" w:color="auto"/>
              <w:right w:val="single" w:sz="4" w:space="0" w:color="auto"/>
            </w:tcBorders>
            <w:shd w:val="clear" w:color="000000" w:fill="D9D9D9"/>
            <w:noWrap/>
            <w:vAlign w:val="center"/>
            <w:hideMark/>
          </w:tcPr>
          <w:p w14:paraId="60F4DFE1"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Kecepatan</w:t>
            </w:r>
          </w:p>
        </w:tc>
        <w:tc>
          <w:tcPr>
            <w:tcW w:w="425" w:type="pct"/>
            <w:tcBorders>
              <w:top w:val="nil"/>
              <w:left w:val="nil"/>
              <w:bottom w:val="single" w:sz="4" w:space="0" w:color="auto"/>
              <w:right w:val="single" w:sz="4" w:space="0" w:color="auto"/>
            </w:tcBorders>
            <w:shd w:val="clear" w:color="000000" w:fill="D9D9D9"/>
            <w:noWrap/>
            <w:vAlign w:val="center"/>
            <w:hideMark/>
          </w:tcPr>
          <w:p w14:paraId="2D3DA7AF"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kepadatan</w:t>
            </w:r>
          </w:p>
        </w:tc>
        <w:tc>
          <w:tcPr>
            <w:tcW w:w="350" w:type="pct"/>
            <w:tcBorders>
              <w:top w:val="nil"/>
              <w:left w:val="nil"/>
              <w:bottom w:val="single" w:sz="4" w:space="0" w:color="auto"/>
              <w:right w:val="single" w:sz="4" w:space="0" w:color="auto"/>
            </w:tcBorders>
            <w:shd w:val="clear" w:color="000000" w:fill="D9D9D9"/>
            <w:noWrap/>
            <w:vAlign w:val="center"/>
            <w:hideMark/>
          </w:tcPr>
          <w:p w14:paraId="3156C276" w14:textId="77777777" w:rsidR="00C36C54" w:rsidRPr="00C36C54" w:rsidRDefault="00C36C54" w:rsidP="00C36C54">
            <w:pPr>
              <w:jc w:val="center"/>
              <w:rPr>
                <w:rFonts w:asciiTheme="minorHAnsi" w:hAnsiTheme="minorHAnsi" w:cstheme="minorHAnsi"/>
                <w:color w:val="000000"/>
                <w:sz w:val="18"/>
                <w:szCs w:val="18"/>
                <w:lang w:eastAsia="id-ID"/>
              </w:rPr>
            </w:pPr>
            <w:proofErr w:type="spellStart"/>
            <w:r w:rsidRPr="00C36C54">
              <w:rPr>
                <w:rFonts w:asciiTheme="minorHAnsi" w:hAnsiTheme="minorHAnsi" w:cstheme="minorHAnsi"/>
                <w:color w:val="000000"/>
                <w:sz w:val="18"/>
                <w:szCs w:val="18"/>
                <w:lang w:eastAsia="id-ID"/>
              </w:rPr>
              <w:t>Vc</w:t>
            </w:r>
            <w:proofErr w:type="spellEnd"/>
            <w:r w:rsidRPr="00C36C54">
              <w:rPr>
                <w:rFonts w:asciiTheme="minorHAnsi" w:hAnsiTheme="minorHAnsi" w:cstheme="minorHAnsi"/>
                <w:color w:val="000000"/>
                <w:sz w:val="18"/>
                <w:szCs w:val="18"/>
                <w:lang w:eastAsia="id-ID"/>
              </w:rPr>
              <w:t xml:space="preserve"> </w:t>
            </w:r>
            <w:proofErr w:type="spellStart"/>
            <w:r w:rsidRPr="00C36C54">
              <w:rPr>
                <w:rFonts w:asciiTheme="minorHAnsi" w:hAnsiTheme="minorHAnsi" w:cstheme="minorHAnsi"/>
                <w:color w:val="000000"/>
                <w:sz w:val="18"/>
                <w:szCs w:val="18"/>
                <w:lang w:eastAsia="id-ID"/>
              </w:rPr>
              <w:t>Ratio</w:t>
            </w:r>
            <w:proofErr w:type="spellEnd"/>
          </w:p>
        </w:tc>
      </w:tr>
      <w:tr w:rsidR="00C36C54" w:rsidRPr="00C36C54" w14:paraId="1341B9D9" w14:textId="77777777" w:rsidTr="004E51ED">
        <w:trPr>
          <w:trHeight w:val="258"/>
        </w:trPr>
        <w:tc>
          <w:tcPr>
            <w:tcW w:w="694" w:type="pct"/>
            <w:tcBorders>
              <w:top w:val="nil"/>
              <w:left w:val="single" w:sz="4" w:space="0" w:color="auto"/>
              <w:bottom w:val="single" w:sz="4" w:space="0" w:color="auto"/>
              <w:right w:val="single" w:sz="4" w:space="0" w:color="auto"/>
            </w:tcBorders>
            <w:shd w:val="clear" w:color="auto" w:fill="auto"/>
            <w:noWrap/>
            <w:vAlign w:val="center"/>
            <w:hideMark/>
          </w:tcPr>
          <w:p w14:paraId="0374A633"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Jl. Jend. Sudirman 3</w:t>
            </w:r>
          </w:p>
        </w:tc>
        <w:tc>
          <w:tcPr>
            <w:tcW w:w="853" w:type="pct"/>
            <w:tcBorders>
              <w:top w:val="nil"/>
              <w:left w:val="nil"/>
              <w:bottom w:val="single" w:sz="4" w:space="0" w:color="auto"/>
              <w:right w:val="single" w:sz="4" w:space="0" w:color="auto"/>
            </w:tcBorders>
            <w:shd w:val="clear" w:color="auto" w:fill="auto"/>
            <w:noWrap/>
            <w:vAlign w:val="center"/>
            <w:hideMark/>
          </w:tcPr>
          <w:p w14:paraId="2D18AE9F"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4/2D</w:t>
            </w:r>
          </w:p>
        </w:tc>
        <w:tc>
          <w:tcPr>
            <w:tcW w:w="388" w:type="pct"/>
            <w:tcBorders>
              <w:top w:val="nil"/>
              <w:left w:val="nil"/>
              <w:bottom w:val="single" w:sz="4" w:space="0" w:color="auto"/>
              <w:right w:val="single" w:sz="4" w:space="0" w:color="auto"/>
            </w:tcBorders>
            <w:shd w:val="clear" w:color="auto" w:fill="auto"/>
            <w:noWrap/>
            <w:vAlign w:val="center"/>
            <w:hideMark/>
          </w:tcPr>
          <w:p w14:paraId="26EFD72A"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2854</w:t>
            </w:r>
          </w:p>
        </w:tc>
        <w:tc>
          <w:tcPr>
            <w:tcW w:w="335" w:type="pct"/>
            <w:tcBorders>
              <w:top w:val="nil"/>
              <w:left w:val="nil"/>
              <w:bottom w:val="single" w:sz="4" w:space="0" w:color="auto"/>
              <w:right w:val="single" w:sz="4" w:space="0" w:color="auto"/>
            </w:tcBorders>
            <w:shd w:val="clear" w:color="auto" w:fill="auto"/>
            <w:noWrap/>
            <w:vAlign w:val="bottom"/>
            <w:hideMark/>
          </w:tcPr>
          <w:p w14:paraId="5A1E3215"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1575</w:t>
            </w:r>
          </w:p>
        </w:tc>
        <w:tc>
          <w:tcPr>
            <w:tcW w:w="423" w:type="pct"/>
            <w:tcBorders>
              <w:top w:val="nil"/>
              <w:left w:val="nil"/>
              <w:bottom w:val="single" w:sz="4" w:space="0" w:color="auto"/>
              <w:right w:val="single" w:sz="4" w:space="0" w:color="auto"/>
            </w:tcBorders>
            <w:shd w:val="clear" w:color="auto" w:fill="auto"/>
            <w:noWrap/>
            <w:vAlign w:val="bottom"/>
            <w:hideMark/>
          </w:tcPr>
          <w:p w14:paraId="537448F0"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57.29</w:t>
            </w:r>
          </w:p>
        </w:tc>
        <w:tc>
          <w:tcPr>
            <w:tcW w:w="425" w:type="pct"/>
            <w:tcBorders>
              <w:top w:val="nil"/>
              <w:left w:val="nil"/>
              <w:bottom w:val="single" w:sz="4" w:space="0" w:color="auto"/>
              <w:right w:val="single" w:sz="4" w:space="0" w:color="auto"/>
            </w:tcBorders>
            <w:shd w:val="clear" w:color="auto" w:fill="auto"/>
            <w:noWrap/>
            <w:vAlign w:val="bottom"/>
            <w:hideMark/>
          </w:tcPr>
          <w:p w14:paraId="2F1EFBF3"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27.49</w:t>
            </w:r>
          </w:p>
        </w:tc>
        <w:tc>
          <w:tcPr>
            <w:tcW w:w="350" w:type="pct"/>
            <w:tcBorders>
              <w:top w:val="nil"/>
              <w:left w:val="nil"/>
              <w:bottom w:val="single" w:sz="4" w:space="0" w:color="auto"/>
              <w:right w:val="single" w:sz="4" w:space="0" w:color="auto"/>
            </w:tcBorders>
            <w:shd w:val="clear" w:color="auto" w:fill="auto"/>
            <w:noWrap/>
            <w:vAlign w:val="bottom"/>
            <w:hideMark/>
          </w:tcPr>
          <w:p w14:paraId="52B46E2C"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0.55</w:t>
            </w:r>
          </w:p>
        </w:tc>
        <w:tc>
          <w:tcPr>
            <w:tcW w:w="335" w:type="pct"/>
            <w:tcBorders>
              <w:top w:val="nil"/>
              <w:left w:val="nil"/>
              <w:bottom w:val="single" w:sz="4" w:space="0" w:color="auto"/>
              <w:right w:val="single" w:sz="4" w:space="0" w:color="auto"/>
            </w:tcBorders>
            <w:shd w:val="clear" w:color="auto" w:fill="auto"/>
            <w:noWrap/>
            <w:vAlign w:val="bottom"/>
            <w:hideMark/>
          </w:tcPr>
          <w:p w14:paraId="6EF3601A"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1413</w:t>
            </w:r>
          </w:p>
        </w:tc>
        <w:tc>
          <w:tcPr>
            <w:tcW w:w="423" w:type="pct"/>
            <w:tcBorders>
              <w:top w:val="nil"/>
              <w:left w:val="nil"/>
              <w:bottom w:val="single" w:sz="4" w:space="0" w:color="auto"/>
              <w:right w:val="single" w:sz="4" w:space="0" w:color="auto"/>
            </w:tcBorders>
            <w:shd w:val="clear" w:color="auto" w:fill="auto"/>
            <w:noWrap/>
            <w:vAlign w:val="bottom"/>
            <w:hideMark/>
          </w:tcPr>
          <w:p w14:paraId="09BAC8A6"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60.31</w:t>
            </w:r>
          </w:p>
        </w:tc>
        <w:tc>
          <w:tcPr>
            <w:tcW w:w="425" w:type="pct"/>
            <w:tcBorders>
              <w:top w:val="nil"/>
              <w:left w:val="nil"/>
              <w:bottom w:val="single" w:sz="4" w:space="0" w:color="auto"/>
              <w:right w:val="single" w:sz="4" w:space="0" w:color="auto"/>
            </w:tcBorders>
            <w:shd w:val="clear" w:color="auto" w:fill="auto"/>
            <w:noWrap/>
            <w:vAlign w:val="bottom"/>
            <w:hideMark/>
          </w:tcPr>
          <w:p w14:paraId="5DB03DE0"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23.43</w:t>
            </w:r>
          </w:p>
        </w:tc>
        <w:tc>
          <w:tcPr>
            <w:tcW w:w="350" w:type="pct"/>
            <w:tcBorders>
              <w:top w:val="nil"/>
              <w:left w:val="nil"/>
              <w:bottom w:val="single" w:sz="4" w:space="0" w:color="auto"/>
              <w:right w:val="single" w:sz="4" w:space="0" w:color="auto"/>
            </w:tcBorders>
            <w:shd w:val="clear" w:color="auto" w:fill="auto"/>
            <w:noWrap/>
            <w:vAlign w:val="bottom"/>
            <w:hideMark/>
          </w:tcPr>
          <w:p w14:paraId="4D42B5B5"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0.49</w:t>
            </w:r>
          </w:p>
        </w:tc>
      </w:tr>
      <w:tr w:rsidR="00C36C54" w:rsidRPr="00C36C54" w14:paraId="51005936" w14:textId="77777777" w:rsidTr="004E51ED">
        <w:trPr>
          <w:trHeight w:val="258"/>
        </w:trPr>
        <w:tc>
          <w:tcPr>
            <w:tcW w:w="694" w:type="pct"/>
            <w:tcBorders>
              <w:top w:val="nil"/>
              <w:left w:val="single" w:sz="4" w:space="0" w:color="auto"/>
              <w:bottom w:val="single" w:sz="4" w:space="0" w:color="auto"/>
              <w:right w:val="single" w:sz="4" w:space="0" w:color="auto"/>
            </w:tcBorders>
            <w:shd w:val="clear" w:color="auto" w:fill="auto"/>
            <w:noWrap/>
            <w:vAlign w:val="center"/>
            <w:hideMark/>
          </w:tcPr>
          <w:p w14:paraId="5B836C2F"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Jl. Jend. Sudirman 3</w:t>
            </w:r>
          </w:p>
        </w:tc>
        <w:tc>
          <w:tcPr>
            <w:tcW w:w="853" w:type="pct"/>
            <w:tcBorders>
              <w:top w:val="nil"/>
              <w:left w:val="nil"/>
              <w:bottom w:val="single" w:sz="4" w:space="0" w:color="auto"/>
              <w:right w:val="single" w:sz="4" w:space="0" w:color="auto"/>
            </w:tcBorders>
            <w:shd w:val="clear" w:color="auto" w:fill="auto"/>
            <w:noWrap/>
            <w:vAlign w:val="center"/>
            <w:hideMark/>
          </w:tcPr>
          <w:p w14:paraId="5BDA234F"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4/2D</w:t>
            </w:r>
          </w:p>
        </w:tc>
        <w:tc>
          <w:tcPr>
            <w:tcW w:w="388" w:type="pct"/>
            <w:tcBorders>
              <w:top w:val="nil"/>
              <w:left w:val="nil"/>
              <w:bottom w:val="single" w:sz="4" w:space="0" w:color="auto"/>
              <w:right w:val="single" w:sz="4" w:space="0" w:color="auto"/>
            </w:tcBorders>
            <w:shd w:val="clear" w:color="auto" w:fill="auto"/>
            <w:noWrap/>
            <w:vAlign w:val="center"/>
            <w:hideMark/>
          </w:tcPr>
          <w:p w14:paraId="5A897E8A"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2854</w:t>
            </w:r>
          </w:p>
        </w:tc>
        <w:tc>
          <w:tcPr>
            <w:tcW w:w="335" w:type="pct"/>
            <w:tcBorders>
              <w:top w:val="nil"/>
              <w:left w:val="nil"/>
              <w:bottom w:val="single" w:sz="4" w:space="0" w:color="auto"/>
              <w:right w:val="single" w:sz="4" w:space="0" w:color="auto"/>
            </w:tcBorders>
            <w:shd w:val="clear" w:color="auto" w:fill="auto"/>
            <w:noWrap/>
            <w:vAlign w:val="bottom"/>
            <w:hideMark/>
          </w:tcPr>
          <w:p w14:paraId="67C86319"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1917</w:t>
            </w:r>
          </w:p>
        </w:tc>
        <w:tc>
          <w:tcPr>
            <w:tcW w:w="423" w:type="pct"/>
            <w:tcBorders>
              <w:top w:val="nil"/>
              <w:left w:val="nil"/>
              <w:bottom w:val="single" w:sz="4" w:space="0" w:color="auto"/>
              <w:right w:val="single" w:sz="4" w:space="0" w:color="auto"/>
            </w:tcBorders>
            <w:shd w:val="clear" w:color="auto" w:fill="auto"/>
            <w:noWrap/>
            <w:vAlign w:val="bottom"/>
            <w:hideMark/>
          </w:tcPr>
          <w:p w14:paraId="0D8EB6AA"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46.39</w:t>
            </w:r>
          </w:p>
        </w:tc>
        <w:tc>
          <w:tcPr>
            <w:tcW w:w="425" w:type="pct"/>
            <w:tcBorders>
              <w:top w:val="nil"/>
              <w:left w:val="nil"/>
              <w:bottom w:val="single" w:sz="4" w:space="0" w:color="auto"/>
              <w:right w:val="single" w:sz="4" w:space="0" w:color="auto"/>
            </w:tcBorders>
            <w:shd w:val="clear" w:color="auto" w:fill="auto"/>
            <w:noWrap/>
            <w:vAlign w:val="bottom"/>
            <w:hideMark/>
          </w:tcPr>
          <w:p w14:paraId="37023F8C"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41.32</w:t>
            </w:r>
          </w:p>
        </w:tc>
        <w:tc>
          <w:tcPr>
            <w:tcW w:w="350" w:type="pct"/>
            <w:tcBorders>
              <w:top w:val="nil"/>
              <w:left w:val="nil"/>
              <w:bottom w:val="single" w:sz="4" w:space="0" w:color="auto"/>
              <w:right w:val="single" w:sz="4" w:space="0" w:color="auto"/>
            </w:tcBorders>
            <w:shd w:val="clear" w:color="auto" w:fill="auto"/>
            <w:noWrap/>
            <w:vAlign w:val="bottom"/>
            <w:hideMark/>
          </w:tcPr>
          <w:p w14:paraId="6C4CA2A4"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0.67</w:t>
            </w:r>
          </w:p>
        </w:tc>
        <w:tc>
          <w:tcPr>
            <w:tcW w:w="335" w:type="pct"/>
            <w:tcBorders>
              <w:top w:val="nil"/>
              <w:left w:val="nil"/>
              <w:bottom w:val="single" w:sz="4" w:space="0" w:color="auto"/>
              <w:right w:val="single" w:sz="4" w:space="0" w:color="auto"/>
            </w:tcBorders>
            <w:shd w:val="clear" w:color="auto" w:fill="auto"/>
            <w:noWrap/>
            <w:vAlign w:val="bottom"/>
            <w:hideMark/>
          </w:tcPr>
          <w:p w14:paraId="5308640A"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1733</w:t>
            </w:r>
          </w:p>
        </w:tc>
        <w:tc>
          <w:tcPr>
            <w:tcW w:w="423" w:type="pct"/>
            <w:tcBorders>
              <w:top w:val="nil"/>
              <w:left w:val="nil"/>
              <w:bottom w:val="single" w:sz="4" w:space="0" w:color="auto"/>
              <w:right w:val="single" w:sz="4" w:space="0" w:color="auto"/>
            </w:tcBorders>
            <w:shd w:val="clear" w:color="auto" w:fill="auto"/>
            <w:noWrap/>
            <w:vAlign w:val="bottom"/>
            <w:hideMark/>
          </w:tcPr>
          <w:p w14:paraId="03F2B438"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49.30</w:t>
            </w:r>
          </w:p>
        </w:tc>
        <w:tc>
          <w:tcPr>
            <w:tcW w:w="425" w:type="pct"/>
            <w:tcBorders>
              <w:top w:val="nil"/>
              <w:left w:val="nil"/>
              <w:bottom w:val="single" w:sz="4" w:space="0" w:color="auto"/>
              <w:right w:val="single" w:sz="4" w:space="0" w:color="auto"/>
            </w:tcBorders>
            <w:shd w:val="clear" w:color="auto" w:fill="auto"/>
            <w:noWrap/>
            <w:vAlign w:val="bottom"/>
            <w:hideMark/>
          </w:tcPr>
          <w:p w14:paraId="10F880FE"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35.15</w:t>
            </w:r>
          </w:p>
        </w:tc>
        <w:tc>
          <w:tcPr>
            <w:tcW w:w="350" w:type="pct"/>
            <w:tcBorders>
              <w:top w:val="nil"/>
              <w:left w:val="nil"/>
              <w:bottom w:val="single" w:sz="4" w:space="0" w:color="auto"/>
              <w:right w:val="single" w:sz="4" w:space="0" w:color="auto"/>
            </w:tcBorders>
            <w:shd w:val="clear" w:color="auto" w:fill="auto"/>
            <w:noWrap/>
            <w:vAlign w:val="bottom"/>
            <w:hideMark/>
          </w:tcPr>
          <w:p w14:paraId="2879500A"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0.61</w:t>
            </w:r>
          </w:p>
        </w:tc>
      </w:tr>
      <w:tr w:rsidR="00C36C54" w:rsidRPr="00C36C54" w14:paraId="619B3B8A" w14:textId="77777777" w:rsidTr="004E51ED">
        <w:trPr>
          <w:trHeight w:val="258"/>
        </w:trPr>
        <w:tc>
          <w:tcPr>
            <w:tcW w:w="694" w:type="pct"/>
            <w:tcBorders>
              <w:top w:val="nil"/>
              <w:left w:val="single" w:sz="4" w:space="0" w:color="auto"/>
              <w:bottom w:val="single" w:sz="4" w:space="0" w:color="auto"/>
              <w:right w:val="single" w:sz="4" w:space="0" w:color="auto"/>
            </w:tcBorders>
            <w:shd w:val="clear" w:color="auto" w:fill="auto"/>
            <w:noWrap/>
            <w:vAlign w:val="center"/>
            <w:hideMark/>
          </w:tcPr>
          <w:p w14:paraId="156B54B2"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 xml:space="preserve">JL. </w:t>
            </w:r>
            <w:proofErr w:type="spellStart"/>
            <w:r w:rsidRPr="00C36C54">
              <w:rPr>
                <w:rFonts w:asciiTheme="minorHAnsi" w:hAnsiTheme="minorHAnsi" w:cstheme="minorHAnsi"/>
                <w:color w:val="000000"/>
                <w:sz w:val="18"/>
                <w:szCs w:val="18"/>
                <w:lang w:eastAsia="id-ID"/>
              </w:rPr>
              <w:t>Bts</w:t>
            </w:r>
            <w:proofErr w:type="spellEnd"/>
            <w:r w:rsidRPr="00C36C54">
              <w:rPr>
                <w:rFonts w:asciiTheme="minorHAnsi" w:hAnsiTheme="minorHAnsi" w:cstheme="minorHAnsi"/>
                <w:color w:val="000000"/>
                <w:sz w:val="18"/>
                <w:szCs w:val="18"/>
                <w:lang w:eastAsia="id-ID"/>
              </w:rPr>
              <w:t xml:space="preserve"> Kota Batang - Kab Kendal 1</w:t>
            </w:r>
          </w:p>
        </w:tc>
        <w:tc>
          <w:tcPr>
            <w:tcW w:w="853" w:type="pct"/>
            <w:tcBorders>
              <w:top w:val="nil"/>
              <w:left w:val="nil"/>
              <w:bottom w:val="single" w:sz="4" w:space="0" w:color="auto"/>
              <w:right w:val="single" w:sz="4" w:space="0" w:color="auto"/>
            </w:tcBorders>
            <w:shd w:val="clear" w:color="auto" w:fill="auto"/>
            <w:noWrap/>
            <w:vAlign w:val="center"/>
            <w:hideMark/>
          </w:tcPr>
          <w:p w14:paraId="519CEF9A"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4/2D</w:t>
            </w:r>
          </w:p>
        </w:tc>
        <w:tc>
          <w:tcPr>
            <w:tcW w:w="388" w:type="pct"/>
            <w:tcBorders>
              <w:top w:val="nil"/>
              <w:left w:val="nil"/>
              <w:bottom w:val="single" w:sz="4" w:space="0" w:color="auto"/>
              <w:right w:val="single" w:sz="4" w:space="0" w:color="auto"/>
            </w:tcBorders>
            <w:shd w:val="clear" w:color="auto" w:fill="auto"/>
            <w:noWrap/>
            <w:vAlign w:val="center"/>
            <w:hideMark/>
          </w:tcPr>
          <w:p w14:paraId="0CA0D6F7"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3009</w:t>
            </w:r>
          </w:p>
        </w:tc>
        <w:tc>
          <w:tcPr>
            <w:tcW w:w="335" w:type="pct"/>
            <w:tcBorders>
              <w:top w:val="nil"/>
              <w:left w:val="nil"/>
              <w:bottom w:val="single" w:sz="4" w:space="0" w:color="auto"/>
              <w:right w:val="single" w:sz="4" w:space="0" w:color="auto"/>
            </w:tcBorders>
            <w:shd w:val="clear" w:color="auto" w:fill="auto"/>
            <w:noWrap/>
            <w:vAlign w:val="bottom"/>
            <w:hideMark/>
          </w:tcPr>
          <w:p w14:paraId="11638A6A"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1734</w:t>
            </w:r>
          </w:p>
        </w:tc>
        <w:tc>
          <w:tcPr>
            <w:tcW w:w="423" w:type="pct"/>
            <w:tcBorders>
              <w:top w:val="nil"/>
              <w:left w:val="nil"/>
              <w:bottom w:val="single" w:sz="4" w:space="0" w:color="auto"/>
              <w:right w:val="single" w:sz="4" w:space="0" w:color="auto"/>
            </w:tcBorders>
            <w:shd w:val="clear" w:color="auto" w:fill="auto"/>
            <w:noWrap/>
            <w:vAlign w:val="bottom"/>
            <w:hideMark/>
          </w:tcPr>
          <w:p w14:paraId="32C1BF54"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43.00</w:t>
            </w:r>
          </w:p>
        </w:tc>
        <w:tc>
          <w:tcPr>
            <w:tcW w:w="425" w:type="pct"/>
            <w:tcBorders>
              <w:top w:val="nil"/>
              <w:left w:val="nil"/>
              <w:bottom w:val="single" w:sz="4" w:space="0" w:color="auto"/>
              <w:right w:val="single" w:sz="4" w:space="0" w:color="auto"/>
            </w:tcBorders>
            <w:shd w:val="clear" w:color="auto" w:fill="auto"/>
            <w:noWrap/>
            <w:vAlign w:val="bottom"/>
            <w:hideMark/>
          </w:tcPr>
          <w:p w14:paraId="4DD5C38B"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40.32</w:t>
            </w:r>
          </w:p>
        </w:tc>
        <w:tc>
          <w:tcPr>
            <w:tcW w:w="350" w:type="pct"/>
            <w:tcBorders>
              <w:top w:val="nil"/>
              <w:left w:val="nil"/>
              <w:bottom w:val="single" w:sz="4" w:space="0" w:color="auto"/>
              <w:right w:val="single" w:sz="4" w:space="0" w:color="auto"/>
            </w:tcBorders>
            <w:shd w:val="clear" w:color="auto" w:fill="auto"/>
            <w:noWrap/>
            <w:vAlign w:val="bottom"/>
            <w:hideMark/>
          </w:tcPr>
          <w:p w14:paraId="1CBB9705"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0.58</w:t>
            </w:r>
          </w:p>
        </w:tc>
        <w:tc>
          <w:tcPr>
            <w:tcW w:w="335" w:type="pct"/>
            <w:tcBorders>
              <w:top w:val="nil"/>
              <w:left w:val="nil"/>
              <w:bottom w:val="single" w:sz="4" w:space="0" w:color="auto"/>
              <w:right w:val="single" w:sz="4" w:space="0" w:color="auto"/>
            </w:tcBorders>
            <w:shd w:val="clear" w:color="auto" w:fill="auto"/>
            <w:noWrap/>
            <w:vAlign w:val="bottom"/>
            <w:hideMark/>
          </w:tcPr>
          <w:p w14:paraId="639D6764"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1540</w:t>
            </w:r>
          </w:p>
        </w:tc>
        <w:tc>
          <w:tcPr>
            <w:tcW w:w="423" w:type="pct"/>
            <w:tcBorders>
              <w:top w:val="nil"/>
              <w:left w:val="nil"/>
              <w:bottom w:val="single" w:sz="4" w:space="0" w:color="auto"/>
              <w:right w:val="single" w:sz="4" w:space="0" w:color="auto"/>
            </w:tcBorders>
            <w:shd w:val="clear" w:color="auto" w:fill="auto"/>
            <w:noWrap/>
            <w:vAlign w:val="bottom"/>
            <w:hideMark/>
          </w:tcPr>
          <w:p w14:paraId="28945998"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44.03</w:t>
            </w:r>
          </w:p>
        </w:tc>
        <w:tc>
          <w:tcPr>
            <w:tcW w:w="425" w:type="pct"/>
            <w:tcBorders>
              <w:top w:val="nil"/>
              <w:left w:val="nil"/>
              <w:bottom w:val="single" w:sz="4" w:space="0" w:color="auto"/>
              <w:right w:val="single" w:sz="4" w:space="0" w:color="auto"/>
            </w:tcBorders>
            <w:shd w:val="clear" w:color="auto" w:fill="auto"/>
            <w:noWrap/>
            <w:vAlign w:val="bottom"/>
            <w:hideMark/>
          </w:tcPr>
          <w:p w14:paraId="5E3DF622"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34.97</w:t>
            </w:r>
          </w:p>
        </w:tc>
        <w:tc>
          <w:tcPr>
            <w:tcW w:w="350" w:type="pct"/>
            <w:tcBorders>
              <w:top w:val="nil"/>
              <w:left w:val="nil"/>
              <w:bottom w:val="single" w:sz="4" w:space="0" w:color="auto"/>
              <w:right w:val="single" w:sz="4" w:space="0" w:color="auto"/>
            </w:tcBorders>
            <w:shd w:val="clear" w:color="auto" w:fill="auto"/>
            <w:noWrap/>
            <w:vAlign w:val="bottom"/>
            <w:hideMark/>
          </w:tcPr>
          <w:p w14:paraId="0A184EFF"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0.51</w:t>
            </w:r>
          </w:p>
        </w:tc>
      </w:tr>
      <w:tr w:rsidR="00C36C54" w:rsidRPr="00C36C54" w14:paraId="6CBF71AB" w14:textId="77777777" w:rsidTr="004E51ED">
        <w:trPr>
          <w:trHeight w:val="258"/>
        </w:trPr>
        <w:tc>
          <w:tcPr>
            <w:tcW w:w="694" w:type="pct"/>
            <w:tcBorders>
              <w:top w:val="nil"/>
              <w:left w:val="single" w:sz="4" w:space="0" w:color="auto"/>
              <w:bottom w:val="single" w:sz="4" w:space="0" w:color="auto"/>
              <w:right w:val="single" w:sz="4" w:space="0" w:color="auto"/>
            </w:tcBorders>
            <w:shd w:val="clear" w:color="auto" w:fill="auto"/>
            <w:noWrap/>
            <w:vAlign w:val="center"/>
            <w:hideMark/>
          </w:tcPr>
          <w:p w14:paraId="1B481219"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 xml:space="preserve">JL. </w:t>
            </w:r>
            <w:proofErr w:type="spellStart"/>
            <w:r w:rsidRPr="00C36C54">
              <w:rPr>
                <w:rFonts w:asciiTheme="minorHAnsi" w:hAnsiTheme="minorHAnsi" w:cstheme="minorHAnsi"/>
                <w:color w:val="000000"/>
                <w:sz w:val="18"/>
                <w:szCs w:val="18"/>
                <w:lang w:eastAsia="id-ID"/>
              </w:rPr>
              <w:t>Bts</w:t>
            </w:r>
            <w:proofErr w:type="spellEnd"/>
            <w:r w:rsidRPr="00C36C54">
              <w:rPr>
                <w:rFonts w:asciiTheme="minorHAnsi" w:hAnsiTheme="minorHAnsi" w:cstheme="minorHAnsi"/>
                <w:color w:val="000000"/>
                <w:sz w:val="18"/>
                <w:szCs w:val="18"/>
                <w:lang w:eastAsia="id-ID"/>
              </w:rPr>
              <w:t xml:space="preserve"> Kota Batang - Kab Kendal 1</w:t>
            </w:r>
          </w:p>
        </w:tc>
        <w:tc>
          <w:tcPr>
            <w:tcW w:w="853" w:type="pct"/>
            <w:tcBorders>
              <w:top w:val="nil"/>
              <w:left w:val="nil"/>
              <w:bottom w:val="single" w:sz="4" w:space="0" w:color="auto"/>
              <w:right w:val="single" w:sz="4" w:space="0" w:color="auto"/>
            </w:tcBorders>
            <w:shd w:val="clear" w:color="auto" w:fill="auto"/>
            <w:noWrap/>
            <w:vAlign w:val="center"/>
            <w:hideMark/>
          </w:tcPr>
          <w:p w14:paraId="36EB1150"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4/2D</w:t>
            </w:r>
          </w:p>
        </w:tc>
        <w:tc>
          <w:tcPr>
            <w:tcW w:w="388" w:type="pct"/>
            <w:tcBorders>
              <w:top w:val="nil"/>
              <w:left w:val="nil"/>
              <w:bottom w:val="single" w:sz="4" w:space="0" w:color="auto"/>
              <w:right w:val="single" w:sz="4" w:space="0" w:color="auto"/>
            </w:tcBorders>
            <w:shd w:val="clear" w:color="auto" w:fill="auto"/>
            <w:noWrap/>
            <w:vAlign w:val="center"/>
            <w:hideMark/>
          </w:tcPr>
          <w:p w14:paraId="730407CC"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3009</w:t>
            </w:r>
          </w:p>
        </w:tc>
        <w:tc>
          <w:tcPr>
            <w:tcW w:w="335" w:type="pct"/>
            <w:tcBorders>
              <w:top w:val="nil"/>
              <w:left w:val="nil"/>
              <w:bottom w:val="single" w:sz="4" w:space="0" w:color="auto"/>
              <w:right w:val="single" w:sz="4" w:space="0" w:color="auto"/>
            </w:tcBorders>
            <w:shd w:val="clear" w:color="auto" w:fill="auto"/>
            <w:noWrap/>
            <w:vAlign w:val="bottom"/>
            <w:hideMark/>
          </w:tcPr>
          <w:p w14:paraId="7CABFFDD"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1643</w:t>
            </w:r>
          </w:p>
        </w:tc>
        <w:tc>
          <w:tcPr>
            <w:tcW w:w="423" w:type="pct"/>
            <w:tcBorders>
              <w:top w:val="nil"/>
              <w:left w:val="nil"/>
              <w:bottom w:val="single" w:sz="4" w:space="0" w:color="auto"/>
              <w:right w:val="single" w:sz="4" w:space="0" w:color="auto"/>
            </w:tcBorders>
            <w:shd w:val="clear" w:color="auto" w:fill="auto"/>
            <w:noWrap/>
            <w:vAlign w:val="bottom"/>
            <w:hideMark/>
          </w:tcPr>
          <w:p w14:paraId="6D83AAB5"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43.29</w:t>
            </w:r>
          </w:p>
        </w:tc>
        <w:tc>
          <w:tcPr>
            <w:tcW w:w="425" w:type="pct"/>
            <w:tcBorders>
              <w:top w:val="nil"/>
              <w:left w:val="nil"/>
              <w:bottom w:val="single" w:sz="4" w:space="0" w:color="auto"/>
              <w:right w:val="single" w:sz="4" w:space="0" w:color="auto"/>
            </w:tcBorders>
            <w:shd w:val="clear" w:color="auto" w:fill="auto"/>
            <w:noWrap/>
            <w:vAlign w:val="bottom"/>
            <w:hideMark/>
          </w:tcPr>
          <w:p w14:paraId="6F38D178"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37.95</w:t>
            </w:r>
          </w:p>
        </w:tc>
        <w:tc>
          <w:tcPr>
            <w:tcW w:w="350" w:type="pct"/>
            <w:tcBorders>
              <w:top w:val="nil"/>
              <w:left w:val="nil"/>
              <w:bottom w:val="single" w:sz="4" w:space="0" w:color="auto"/>
              <w:right w:val="single" w:sz="4" w:space="0" w:color="auto"/>
            </w:tcBorders>
            <w:shd w:val="clear" w:color="auto" w:fill="auto"/>
            <w:noWrap/>
            <w:vAlign w:val="bottom"/>
            <w:hideMark/>
          </w:tcPr>
          <w:p w14:paraId="71C8E233"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0.55</w:t>
            </w:r>
          </w:p>
        </w:tc>
        <w:tc>
          <w:tcPr>
            <w:tcW w:w="335" w:type="pct"/>
            <w:tcBorders>
              <w:top w:val="nil"/>
              <w:left w:val="nil"/>
              <w:bottom w:val="single" w:sz="4" w:space="0" w:color="auto"/>
              <w:right w:val="single" w:sz="4" w:space="0" w:color="auto"/>
            </w:tcBorders>
            <w:shd w:val="clear" w:color="auto" w:fill="auto"/>
            <w:noWrap/>
            <w:vAlign w:val="bottom"/>
            <w:hideMark/>
          </w:tcPr>
          <w:p w14:paraId="429AB73D"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1495</w:t>
            </w:r>
          </w:p>
        </w:tc>
        <w:tc>
          <w:tcPr>
            <w:tcW w:w="423" w:type="pct"/>
            <w:tcBorders>
              <w:top w:val="nil"/>
              <w:left w:val="nil"/>
              <w:bottom w:val="single" w:sz="4" w:space="0" w:color="auto"/>
              <w:right w:val="single" w:sz="4" w:space="0" w:color="auto"/>
            </w:tcBorders>
            <w:shd w:val="clear" w:color="auto" w:fill="auto"/>
            <w:noWrap/>
            <w:vAlign w:val="bottom"/>
            <w:hideMark/>
          </w:tcPr>
          <w:p w14:paraId="44746A9D"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45.29</w:t>
            </w:r>
          </w:p>
        </w:tc>
        <w:tc>
          <w:tcPr>
            <w:tcW w:w="425" w:type="pct"/>
            <w:tcBorders>
              <w:top w:val="nil"/>
              <w:left w:val="nil"/>
              <w:bottom w:val="single" w:sz="4" w:space="0" w:color="auto"/>
              <w:right w:val="single" w:sz="4" w:space="0" w:color="auto"/>
            </w:tcBorders>
            <w:shd w:val="clear" w:color="auto" w:fill="auto"/>
            <w:noWrap/>
            <w:vAlign w:val="bottom"/>
            <w:hideMark/>
          </w:tcPr>
          <w:p w14:paraId="412ADF81"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33.01</w:t>
            </w:r>
          </w:p>
        </w:tc>
        <w:tc>
          <w:tcPr>
            <w:tcW w:w="350" w:type="pct"/>
            <w:tcBorders>
              <w:top w:val="nil"/>
              <w:left w:val="nil"/>
              <w:bottom w:val="single" w:sz="4" w:space="0" w:color="auto"/>
              <w:right w:val="single" w:sz="4" w:space="0" w:color="auto"/>
            </w:tcBorders>
            <w:shd w:val="clear" w:color="auto" w:fill="auto"/>
            <w:noWrap/>
            <w:vAlign w:val="bottom"/>
            <w:hideMark/>
          </w:tcPr>
          <w:p w14:paraId="24CD22DE"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0.50</w:t>
            </w:r>
          </w:p>
        </w:tc>
      </w:tr>
      <w:tr w:rsidR="00C36C54" w:rsidRPr="00C36C54" w14:paraId="61F97DCA" w14:textId="77777777" w:rsidTr="004E51ED">
        <w:trPr>
          <w:trHeight w:val="258"/>
        </w:trPr>
        <w:tc>
          <w:tcPr>
            <w:tcW w:w="694" w:type="pct"/>
            <w:tcBorders>
              <w:top w:val="nil"/>
              <w:left w:val="single" w:sz="4" w:space="0" w:color="auto"/>
              <w:bottom w:val="single" w:sz="4" w:space="0" w:color="auto"/>
              <w:right w:val="single" w:sz="4" w:space="0" w:color="auto"/>
            </w:tcBorders>
            <w:shd w:val="clear" w:color="auto" w:fill="auto"/>
            <w:noWrap/>
            <w:vAlign w:val="center"/>
            <w:hideMark/>
          </w:tcPr>
          <w:p w14:paraId="077890DB"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 xml:space="preserve">JL. </w:t>
            </w:r>
            <w:proofErr w:type="spellStart"/>
            <w:r w:rsidRPr="00C36C54">
              <w:rPr>
                <w:rFonts w:asciiTheme="minorHAnsi" w:hAnsiTheme="minorHAnsi" w:cstheme="minorHAnsi"/>
                <w:color w:val="000000"/>
                <w:sz w:val="18"/>
                <w:szCs w:val="18"/>
                <w:lang w:eastAsia="id-ID"/>
              </w:rPr>
              <w:t>Bts</w:t>
            </w:r>
            <w:proofErr w:type="spellEnd"/>
            <w:r w:rsidRPr="00C36C54">
              <w:rPr>
                <w:rFonts w:asciiTheme="minorHAnsi" w:hAnsiTheme="minorHAnsi" w:cstheme="minorHAnsi"/>
                <w:color w:val="000000"/>
                <w:sz w:val="18"/>
                <w:szCs w:val="18"/>
                <w:lang w:eastAsia="id-ID"/>
              </w:rPr>
              <w:t xml:space="preserve"> Kota Batang - Kab Kendal 2</w:t>
            </w:r>
          </w:p>
        </w:tc>
        <w:tc>
          <w:tcPr>
            <w:tcW w:w="853" w:type="pct"/>
            <w:tcBorders>
              <w:top w:val="nil"/>
              <w:left w:val="nil"/>
              <w:bottom w:val="single" w:sz="4" w:space="0" w:color="auto"/>
              <w:right w:val="single" w:sz="4" w:space="0" w:color="auto"/>
            </w:tcBorders>
            <w:shd w:val="clear" w:color="auto" w:fill="auto"/>
            <w:noWrap/>
            <w:vAlign w:val="center"/>
            <w:hideMark/>
          </w:tcPr>
          <w:p w14:paraId="3759CC0B"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4/2D</w:t>
            </w:r>
          </w:p>
        </w:tc>
        <w:tc>
          <w:tcPr>
            <w:tcW w:w="388" w:type="pct"/>
            <w:tcBorders>
              <w:top w:val="nil"/>
              <w:left w:val="nil"/>
              <w:bottom w:val="single" w:sz="4" w:space="0" w:color="auto"/>
              <w:right w:val="single" w:sz="4" w:space="0" w:color="auto"/>
            </w:tcBorders>
            <w:shd w:val="clear" w:color="auto" w:fill="auto"/>
            <w:noWrap/>
            <w:vAlign w:val="center"/>
            <w:hideMark/>
          </w:tcPr>
          <w:p w14:paraId="0AF59B77"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3009</w:t>
            </w:r>
          </w:p>
        </w:tc>
        <w:tc>
          <w:tcPr>
            <w:tcW w:w="335" w:type="pct"/>
            <w:tcBorders>
              <w:top w:val="nil"/>
              <w:left w:val="nil"/>
              <w:bottom w:val="single" w:sz="4" w:space="0" w:color="auto"/>
              <w:right w:val="single" w:sz="4" w:space="0" w:color="auto"/>
            </w:tcBorders>
            <w:shd w:val="clear" w:color="auto" w:fill="auto"/>
            <w:noWrap/>
            <w:vAlign w:val="bottom"/>
            <w:hideMark/>
          </w:tcPr>
          <w:p w14:paraId="0B59D310"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1657</w:t>
            </w:r>
          </w:p>
        </w:tc>
        <w:tc>
          <w:tcPr>
            <w:tcW w:w="423" w:type="pct"/>
            <w:tcBorders>
              <w:top w:val="nil"/>
              <w:left w:val="nil"/>
              <w:bottom w:val="single" w:sz="4" w:space="0" w:color="auto"/>
              <w:right w:val="single" w:sz="4" w:space="0" w:color="auto"/>
            </w:tcBorders>
            <w:shd w:val="clear" w:color="auto" w:fill="auto"/>
            <w:noWrap/>
            <w:vAlign w:val="bottom"/>
            <w:hideMark/>
          </w:tcPr>
          <w:p w14:paraId="1002D472"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32.32</w:t>
            </w:r>
          </w:p>
        </w:tc>
        <w:tc>
          <w:tcPr>
            <w:tcW w:w="425" w:type="pct"/>
            <w:tcBorders>
              <w:top w:val="nil"/>
              <w:left w:val="nil"/>
              <w:bottom w:val="single" w:sz="4" w:space="0" w:color="auto"/>
              <w:right w:val="single" w:sz="4" w:space="0" w:color="auto"/>
            </w:tcBorders>
            <w:shd w:val="clear" w:color="auto" w:fill="auto"/>
            <w:noWrap/>
            <w:vAlign w:val="bottom"/>
            <w:hideMark/>
          </w:tcPr>
          <w:p w14:paraId="579CE5C4"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51.27</w:t>
            </w:r>
          </w:p>
        </w:tc>
        <w:tc>
          <w:tcPr>
            <w:tcW w:w="350" w:type="pct"/>
            <w:tcBorders>
              <w:top w:val="nil"/>
              <w:left w:val="nil"/>
              <w:bottom w:val="single" w:sz="4" w:space="0" w:color="auto"/>
              <w:right w:val="single" w:sz="4" w:space="0" w:color="auto"/>
            </w:tcBorders>
            <w:shd w:val="clear" w:color="auto" w:fill="auto"/>
            <w:noWrap/>
            <w:vAlign w:val="bottom"/>
            <w:hideMark/>
          </w:tcPr>
          <w:p w14:paraId="39276D91"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0.55</w:t>
            </w:r>
          </w:p>
        </w:tc>
        <w:tc>
          <w:tcPr>
            <w:tcW w:w="335" w:type="pct"/>
            <w:tcBorders>
              <w:top w:val="nil"/>
              <w:left w:val="nil"/>
              <w:bottom w:val="single" w:sz="4" w:space="0" w:color="auto"/>
              <w:right w:val="single" w:sz="4" w:space="0" w:color="auto"/>
            </w:tcBorders>
            <w:shd w:val="clear" w:color="auto" w:fill="auto"/>
            <w:noWrap/>
            <w:vAlign w:val="bottom"/>
            <w:hideMark/>
          </w:tcPr>
          <w:p w14:paraId="38A31397"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1504</w:t>
            </w:r>
          </w:p>
        </w:tc>
        <w:tc>
          <w:tcPr>
            <w:tcW w:w="423" w:type="pct"/>
            <w:tcBorders>
              <w:top w:val="nil"/>
              <w:left w:val="nil"/>
              <w:bottom w:val="single" w:sz="4" w:space="0" w:color="auto"/>
              <w:right w:val="single" w:sz="4" w:space="0" w:color="auto"/>
            </w:tcBorders>
            <w:shd w:val="clear" w:color="auto" w:fill="auto"/>
            <w:noWrap/>
            <w:vAlign w:val="bottom"/>
            <w:hideMark/>
          </w:tcPr>
          <w:p w14:paraId="63335F5F"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37.32</w:t>
            </w:r>
          </w:p>
        </w:tc>
        <w:tc>
          <w:tcPr>
            <w:tcW w:w="425" w:type="pct"/>
            <w:tcBorders>
              <w:top w:val="nil"/>
              <w:left w:val="nil"/>
              <w:bottom w:val="single" w:sz="4" w:space="0" w:color="auto"/>
              <w:right w:val="single" w:sz="4" w:space="0" w:color="auto"/>
            </w:tcBorders>
            <w:shd w:val="clear" w:color="auto" w:fill="auto"/>
            <w:noWrap/>
            <w:vAlign w:val="bottom"/>
            <w:hideMark/>
          </w:tcPr>
          <w:p w14:paraId="44DE9F58"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40.30</w:t>
            </w:r>
          </w:p>
        </w:tc>
        <w:tc>
          <w:tcPr>
            <w:tcW w:w="350" w:type="pct"/>
            <w:tcBorders>
              <w:top w:val="nil"/>
              <w:left w:val="nil"/>
              <w:bottom w:val="single" w:sz="4" w:space="0" w:color="auto"/>
              <w:right w:val="single" w:sz="4" w:space="0" w:color="auto"/>
            </w:tcBorders>
            <w:shd w:val="clear" w:color="auto" w:fill="auto"/>
            <w:noWrap/>
            <w:vAlign w:val="bottom"/>
            <w:hideMark/>
          </w:tcPr>
          <w:p w14:paraId="2B93D906"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0.50</w:t>
            </w:r>
          </w:p>
        </w:tc>
      </w:tr>
      <w:tr w:rsidR="00C36C54" w:rsidRPr="00C36C54" w14:paraId="73FC4151" w14:textId="77777777" w:rsidTr="004E51ED">
        <w:trPr>
          <w:trHeight w:val="258"/>
        </w:trPr>
        <w:tc>
          <w:tcPr>
            <w:tcW w:w="694" w:type="pct"/>
            <w:tcBorders>
              <w:top w:val="nil"/>
              <w:left w:val="single" w:sz="4" w:space="0" w:color="auto"/>
              <w:bottom w:val="single" w:sz="4" w:space="0" w:color="auto"/>
              <w:right w:val="single" w:sz="4" w:space="0" w:color="auto"/>
            </w:tcBorders>
            <w:shd w:val="clear" w:color="auto" w:fill="auto"/>
            <w:noWrap/>
            <w:vAlign w:val="center"/>
            <w:hideMark/>
          </w:tcPr>
          <w:p w14:paraId="3B5B9A94"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 xml:space="preserve">JL. </w:t>
            </w:r>
            <w:proofErr w:type="spellStart"/>
            <w:r w:rsidRPr="00C36C54">
              <w:rPr>
                <w:rFonts w:asciiTheme="minorHAnsi" w:hAnsiTheme="minorHAnsi" w:cstheme="minorHAnsi"/>
                <w:color w:val="000000"/>
                <w:sz w:val="18"/>
                <w:szCs w:val="18"/>
                <w:lang w:eastAsia="id-ID"/>
              </w:rPr>
              <w:t>Bts</w:t>
            </w:r>
            <w:proofErr w:type="spellEnd"/>
            <w:r w:rsidRPr="00C36C54">
              <w:rPr>
                <w:rFonts w:asciiTheme="minorHAnsi" w:hAnsiTheme="minorHAnsi" w:cstheme="minorHAnsi"/>
                <w:color w:val="000000"/>
                <w:sz w:val="18"/>
                <w:szCs w:val="18"/>
                <w:lang w:eastAsia="id-ID"/>
              </w:rPr>
              <w:t xml:space="preserve"> Kota Batang - Kab Kendal 2</w:t>
            </w:r>
          </w:p>
        </w:tc>
        <w:tc>
          <w:tcPr>
            <w:tcW w:w="853" w:type="pct"/>
            <w:tcBorders>
              <w:top w:val="nil"/>
              <w:left w:val="nil"/>
              <w:bottom w:val="single" w:sz="4" w:space="0" w:color="auto"/>
              <w:right w:val="single" w:sz="4" w:space="0" w:color="auto"/>
            </w:tcBorders>
            <w:shd w:val="clear" w:color="auto" w:fill="auto"/>
            <w:noWrap/>
            <w:vAlign w:val="center"/>
            <w:hideMark/>
          </w:tcPr>
          <w:p w14:paraId="444604B2"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4/2D</w:t>
            </w:r>
          </w:p>
        </w:tc>
        <w:tc>
          <w:tcPr>
            <w:tcW w:w="388" w:type="pct"/>
            <w:tcBorders>
              <w:top w:val="nil"/>
              <w:left w:val="nil"/>
              <w:bottom w:val="single" w:sz="4" w:space="0" w:color="auto"/>
              <w:right w:val="single" w:sz="4" w:space="0" w:color="auto"/>
            </w:tcBorders>
            <w:shd w:val="clear" w:color="auto" w:fill="auto"/>
            <w:noWrap/>
            <w:vAlign w:val="center"/>
            <w:hideMark/>
          </w:tcPr>
          <w:p w14:paraId="4D2EEDD7"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3009</w:t>
            </w:r>
          </w:p>
        </w:tc>
        <w:tc>
          <w:tcPr>
            <w:tcW w:w="335" w:type="pct"/>
            <w:tcBorders>
              <w:top w:val="nil"/>
              <w:left w:val="nil"/>
              <w:bottom w:val="single" w:sz="4" w:space="0" w:color="auto"/>
              <w:right w:val="single" w:sz="4" w:space="0" w:color="auto"/>
            </w:tcBorders>
            <w:shd w:val="clear" w:color="auto" w:fill="auto"/>
            <w:noWrap/>
            <w:vAlign w:val="bottom"/>
            <w:hideMark/>
          </w:tcPr>
          <w:p w14:paraId="1C672E65"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1574</w:t>
            </w:r>
          </w:p>
        </w:tc>
        <w:tc>
          <w:tcPr>
            <w:tcW w:w="423" w:type="pct"/>
            <w:tcBorders>
              <w:top w:val="nil"/>
              <w:left w:val="nil"/>
              <w:bottom w:val="single" w:sz="4" w:space="0" w:color="auto"/>
              <w:right w:val="single" w:sz="4" w:space="0" w:color="auto"/>
            </w:tcBorders>
            <w:shd w:val="clear" w:color="auto" w:fill="auto"/>
            <w:noWrap/>
            <w:vAlign w:val="bottom"/>
            <w:hideMark/>
          </w:tcPr>
          <w:p w14:paraId="3D6B91A3"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32.48</w:t>
            </w:r>
          </w:p>
        </w:tc>
        <w:tc>
          <w:tcPr>
            <w:tcW w:w="425" w:type="pct"/>
            <w:tcBorders>
              <w:top w:val="nil"/>
              <w:left w:val="nil"/>
              <w:bottom w:val="single" w:sz="4" w:space="0" w:color="auto"/>
              <w:right w:val="single" w:sz="4" w:space="0" w:color="auto"/>
            </w:tcBorders>
            <w:shd w:val="clear" w:color="auto" w:fill="auto"/>
            <w:noWrap/>
            <w:vAlign w:val="bottom"/>
            <w:hideMark/>
          </w:tcPr>
          <w:p w14:paraId="62BEF5DA"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48.46</w:t>
            </w:r>
          </w:p>
        </w:tc>
        <w:tc>
          <w:tcPr>
            <w:tcW w:w="350" w:type="pct"/>
            <w:tcBorders>
              <w:top w:val="nil"/>
              <w:left w:val="nil"/>
              <w:bottom w:val="single" w:sz="4" w:space="0" w:color="auto"/>
              <w:right w:val="single" w:sz="4" w:space="0" w:color="auto"/>
            </w:tcBorders>
            <w:shd w:val="clear" w:color="auto" w:fill="auto"/>
            <w:noWrap/>
            <w:vAlign w:val="bottom"/>
            <w:hideMark/>
          </w:tcPr>
          <w:p w14:paraId="52EA8BA7"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0.52</w:t>
            </w:r>
          </w:p>
        </w:tc>
        <w:tc>
          <w:tcPr>
            <w:tcW w:w="335" w:type="pct"/>
            <w:tcBorders>
              <w:top w:val="nil"/>
              <w:left w:val="nil"/>
              <w:bottom w:val="single" w:sz="4" w:space="0" w:color="auto"/>
              <w:right w:val="single" w:sz="4" w:space="0" w:color="auto"/>
            </w:tcBorders>
            <w:shd w:val="clear" w:color="auto" w:fill="auto"/>
            <w:noWrap/>
            <w:vAlign w:val="bottom"/>
            <w:hideMark/>
          </w:tcPr>
          <w:p w14:paraId="0AFC6F3F"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1383</w:t>
            </w:r>
          </w:p>
        </w:tc>
        <w:tc>
          <w:tcPr>
            <w:tcW w:w="423" w:type="pct"/>
            <w:tcBorders>
              <w:top w:val="nil"/>
              <w:left w:val="nil"/>
              <w:bottom w:val="single" w:sz="4" w:space="0" w:color="auto"/>
              <w:right w:val="single" w:sz="4" w:space="0" w:color="auto"/>
            </w:tcBorders>
            <w:shd w:val="clear" w:color="auto" w:fill="auto"/>
            <w:noWrap/>
            <w:vAlign w:val="bottom"/>
            <w:hideMark/>
          </w:tcPr>
          <w:p w14:paraId="114474BE"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38.95</w:t>
            </w:r>
          </w:p>
        </w:tc>
        <w:tc>
          <w:tcPr>
            <w:tcW w:w="425" w:type="pct"/>
            <w:tcBorders>
              <w:top w:val="nil"/>
              <w:left w:val="nil"/>
              <w:bottom w:val="single" w:sz="4" w:space="0" w:color="auto"/>
              <w:right w:val="single" w:sz="4" w:space="0" w:color="auto"/>
            </w:tcBorders>
            <w:shd w:val="clear" w:color="auto" w:fill="auto"/>
            <w:noWrap/>
            <w:vAlign w:val="bottom"/>
            <w:hideMark/>
          </w:tcPr>
          <w:p w14:paraId="0A3F60FD"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35.50</w:t>
            </w:r>
          </w:p>
        </w:tc>
        <w:tc>
          <w:tcPr>
            <w:tcW w:w="350" w:type="pct"/>
            <w:tcBorders>
              <w:top w:val="nil"/>
              <w:left w:val="nil"/>
              <w:bottom w:val="single" w:sz="4" w:space="0" w:color="auto"/>
              <w:right w:val="single" w:sz="4" w:space="0" w:color="auto"/>
            </w:tcBorders>
            <w:shd w:val="clear" w:color="auto" w:fill="auto"/>
            <w:noWrap/>
            <w:vAlign w:val="bottom"/>
            <w:hideMark/>
          </w:tcPr>
          <w:p w14:paraId="3C7873B8"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0.46</w:t>
            </w:r>
          </w:p>
        </w:tc>
      </w:tr>
      <w:tr w:rsidR="00C36C54" w:rsidRPr="00C36C54" w14:paraId="67BA83DF" w14:textId="77777777" w:rsidTr="004E51ED">
        <w:trPr>
          <w:trHeight w:val="258"/>
        </w:trPr>
        <w:tc>
          <w:tcPr>
            <w:tcW w:w="694" w:type="pct"/>
            <w:tcBorders>
              <w:top w:val="nil"/>
              <w:left w:val="single" w:sz="4" w:space="0" w:color="auto"/>
              <w:bottom w:val="single" w:sz="4" w:space="0" w:color="auto"/>
              <w:right w:val="single" w:sz="4" w:space="0" w:color="auto"/>
            </w:tcBorders>
            <w:shd w:val="clear" w:color="auto" w:fill="auto"/>
            <w:noWrap/>
            <w:vAlign w:val="center"/>
            <w:hideMark/>
          </w:tcPr>
          <w:p w14:paraId="2F62BAB6"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 xml:space="preserve">JL. </w:t>
            </w:r>
            <w:proofErr w:type="spellStart"/>
            <w:r w:rsidRPr="00C36C54">
              <w:rPr>
                <w:rFonts w:asciiTheme="minorHAnsi" w:hAnsiTheme="minorHAnsi" w:cstheme="minorHAnsi"/>
                <w:color w:val="000000"/>
                <w:sz w:val="18"/>
                <w:szCs w:val="18"/>
                <w:lang w:eastAsia="id-ID"/>
              </w:rPr>
              <w:t>Bts</w:t>
            </w:r>
            <w:proofErr w:type="spellEnd"/>
            <w:r w:rsidRPr="00C36C54">
              <w:rPr>
                <w:rFonts w:asciiTheme="minorHAnsi" w:hAnsiTheme="minorHAnsi" w:cstheme="minorHAnsi"/>
                <w:color w:val="000000"/>
                <w:sz w:val="18"/>
                <w:szCs w:val="18"/>
                <w:lang w:eastAsia="id-ID"/>
              </w:rPr>
              <w:t xml:space="preserve"> Kota Batang - Kab Kendal 3</w:t>
            </w:r>
          </w:p>
        </w:tc>
        <w:tc>
          <w:tcPr>
            <w:tcW w:w="853" w:type="pct"/>
            <w:tcBorders>
              <w:top w:val="nil"/>
              <w:left w:val="nil"/>
              <w:bottom w:val="single" w:sz="4" w:space="0" w:color="auto"/>
              <w:right w:val="single" w:sz="4" w:space="0" w:color="auto"/>
            </w:tcBorders>
            <w:shd w:val="clear" w:color="auto" w:fill="auto"/>
            <w:noWrap/>
            <w:vAlign w:val="center"/>
            <w:hideMark/>
          </w:tcPr>
          <w:p w14:paraId="79A19C60"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4/2D</w:t>
            </w:r>
          </w:p>
        </w:tc>
        <w:tc>
          <w:tcPr>
            <w:tcW w:w="388" w:type="pct"/>
            <w:tcBorders>
              <w:top w:val="nil"/>
              <w:left w:val="nil"/>
              <w:bottom w:val="single" w:sz="4" w:space="0" w:color="auto"/>
              <w:right w:val="single" w:sz="4" w:space="0" w:color="auto"/>
            </w:tcBorders>
            <w:shd w:val="clear" w:color="auto" w:fill="auto"/>
            <w:noWrap/>
            <w:vAlign w:val="center"/>
            <w:hideMark/>
          </w:tcPr>
          <w:p w14:paraId="47F8FAEC"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3009</w:t>
            </w:r>
          </w:p>
        </w:tc>
        <w:tc>
          <w:tcPr>
            <w:tcW w:w="335" w:type="pct"/>
            <w:tcBorders>
              <w:top w:val="nil"/>
              <w:left w:val="nil"/>
              <w:bottom w:val="single" w:sz="4" w:space="0" w:color="auto"/>
              <w:right w:val="single" w:sz="4" w:space="0" w:color="auto"/>
            </w:tcBorders>
            <w:shd w:val="clear" w:color="auto" w:fill="auto"/>
            <w:noWrap/>
            <w:vAlign w:val="bottom"/>
            <w:hideMark/>
          </w:tcPr>
          <w:p w14:paraId="35BF06E0"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1686</w:t>
            </w:r>
          </w:p>
        </w:tc>
        <w:tc>
          <w:tcPr>
            <w:tcW w:w="423" w:type="pct"/>
            <w:tcBorders>
              <w:top w:val="nil"/>
              <w:left w:val="nil"/>
              <w:bottom w:val="single" w:sz="4" w:space="0" w:color="auto"/>
              <w:right w:val="single" w:sz="4" w:space="0" w:color="auto"/>
            </w:tcBorders>
            <w:shd w:val="clear" w:color="auto" w:fill="auto"/>
            <w:noWrap/>
            <w:vAlign w:val="bottom"/>
            <w:hideMark/>
          </w:tcPr>
          <w:p w14:paraId="7C77A2BA"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45.85</w:t>
            </w:r>
          </w:p>
        </w:tc>
        <w:tc>
          <w:tcPr>
            <w:tcW w:w="425" w:type="pct"/>
            <w:tcBorders>
              <w:top w:val="nil"/>
              <w:left w:val="nil"/>
              <w:bottom w:val="single" w:sz="4" w:space="0" w:color="auto"/>
              <w:right w:val="single" w:sz="4" w:space="0" w:color="auto"/>
            </w:tcBorders>
            <w:shd w:val="clear" w:color="auto" w:fill="auto"/>
            <w:noWrap/>
            <w:vAlign w:val="bottom"/>
            <w:hideMark/>
          </w:tcPr>
          <w:p w14:paraId="14AAB43B"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36.77</w:t>
            </w:r>
          </w:p>
        </w:tc>
        <w:tc>
          <w:tcPr>
            <w:tcW w:w="350" w:type="pct"/>
            <w:tcBorders>
              <w:top w:val="nil"/>
              <w:left w:val="nil"/>
              <w:bottom w:val="single" w:sz="4" w:space="0" w:color="auto"/>
              <w:right w:val="single" w:sz="4" w:space="0" w:color="auto"/>
            </w:tcBorders>
            <w:shd w:val="clear" w:color="auto" w:fill="auto"/>
            <w:noWrap/>
            <w:vAlign w:val="bottom"/>
            <w:hideMark/>
          </w:tcPr>
          <w:p w14:paraId="73D0FC3E"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0.56</w:t>
            </w:r>
          </w:p>
        </w:tc>
        <w:tc>
          <w:tcPr>
            <w:tcW w:w="335" w:type="pct"/>
            <w:tcBorders>
              <w:top w:val="nil"/>
              <w:left w:val="nil"/>
              <w:bottom w:val="single" w:sz="4" w:space="0" w:color="auto"/>
              <w:right w:val="single" w:sz="4" w:space="0" w:color="auto"/>
            </w:tcBorders>
            <w:shd w:val="clear" w:color="auto" w:fill="auto"/>
            <w:noWrap/>
            <w:vAlign w:val="bottom"/>
            <w:hideMark/>
          </w:tcPr>
          <w:p w14:paraId="3369DB4C"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1533</w:t>
            </w:r>
          </w:p>
        </w:tc>
        <w:tc>
          <w:tcPr>
            <w:tcW w:w="423" w:type="pct"/>
            <w:tcBorders>
              <w:top w:val="nil"/>
              <w:left w:val="nil"/>
              <w:bottom w:val="single" w:sz="4" w:space="0" w:color="auto"/>
              <w:right w:val="single" w:sz="4" w:space="0" w:color="auto"/>
            </w:tcBorders>
            <w:shd w:val="clear" w:color="auto" w:fill="auto"/>
            <w:noWrap/>
            <w:vAlign w:val="bottom"/>
            <w:hideMark/>
          </w:tcPr>
          <w:p w14:paraId="7F0EC75A"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44.83</w:t>
            </w:r>
          </w:p>
        </w:tc>
        <w:tc>
          <w:tcPr>
            <w:tcW w:w="425" w:type="pct"/>
            <w:tcBorders>
              <w:top w:val="nil"/>
              <w:left w:val="nil"/>
              <w:bottom w:val="single" w:sz="4" w:space="0" w:color="auto"/>
              <w:right w:val="single" w:sz="4" w:space="0" w:color="auto"/>
            </w:tcBorders>
            <w:shd w:val="clear" w:color="auto" w:fill="auto"/>
            <w:noWrap/>
            <w:vAlign w:val="bottom"/>
            <w:hideMark/>
          </w:tcPr>
          <w:p w14:paraId="7502B23E"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34.20</w:t>
            </w:r>
          </w:p>
        </w:tc>
        <w:tc>
          <w:tcPr>
            <w:tcW w:w="350" w:type="pct"/>
            <w:tcBorders>
              <w:top w:val="nil"/>
              <w:left w:val="nil"/>
              <w:bottom w:val="single" w:sz="4" w:space="0" w:color="auto"/>
              <w:right w:val="single" w:sz="4" w:space="0" w:color="auto"/>
            </w:tcBorders>
            <w:shd w:val="clear" w:color="auto" w:fill="auto"/>
            <w:noWrap/>
            <w:vAlign w:val="bottom"/>
            <w:hideMark/>
          </w:tcPr>
          <w:p w14:paraId="037CD9C1"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0.51</w:t>
            </w:r>
          </w:p>
        </w:tc>
      </w:tr>
      <w:tr w:rsidR="00C36C54" w:rsidRPr="00C36C54" w14:paraId="6863D839" w14:textId="77777777" w:rsidTr="004E51ED">
        <w:trPr>
          <w:trHeight w:val="258"/>
        </w:trPr>
        <w:tc>
          <w:tcPr>
            <w:tcW w:w="694" w:type="pct"/>
            <w:tcBorders>
              <w:top w:val="nil"/>
              <w:left w:val="single" w:sz="4" w:space="0" w:color="auto"/>
              <w:bottom w:val="single" w:sz="4" w:space="0" w:color="auto"/>
              <w:right w:val="single" w:sz="4" w:space="0" w:color="auto"/>
            </w:tcBorders>
            <w:shd w:val="clear" w:color="auto" w:fill="auto"/>
            <w:noWrap/>
            <w:vAlign w:val="center"/>
            <w:hideMark/>
          </w:tcPr>
          <w:p w14:paraId="7961FC24"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 xml:space="preserve">JL. </w:t>
            </w:r>
            <w:proofErr w:type="spellStart"/>
            <w:r w:rsidRPr="00C36C54">
              <w:rPr>
                <w:rFonts w:asciiTheme="minorHAnsi" w:hAnsiTheme="minorHAnsi" w:cstheme="minorHAnsi"/>
                <w:color w:val="000000"/>
                <w:sz w:val="18"/>
                <w:szCs w:val="18"/>
                <w:lang w:eastAsia="id-ID"/>
              </w:rPr>
              <w:t>Bts</w:t>
            </w:r>
            <w:proofErr w:type="spellEnd"/>
            <w:r w:rsidRPr="00C36C54">
              <w:rPr>
                <w:rFonts w:asciiTheme="minorHAnsi" w:hAnsiTheme="minorHAnsi" w:cstheme="minorHAnsi"/>
                <w:color w:val="000000"/>
                <w:sz w:val="18"/>
                <w:szCs w:val="18"/>
                <w:lang w:eastAsia="id-ID"/>
              </w:rPr>
              <w:t xml:space="preserve"> Kota Batang - Kab Kendal 3</w:t>
            </w:r>
          </w:p>
        </w:tc>
        <w:tc>
          <w:tcPr>
            <w:tcW w:w="853" w:type="pct"/>
            <w:tcBorders>
              <w:top w:val="nil"/>
              <w:left w:val="nil"/>
              <w:bottom w:val="single" w:sz="4" w:space="0" w:color="auto"/>
              <w:right w:val="single" w:sz="4" w:space="0" w:color="auto"/>
            </w:tcBorders>
            <w:shd w:val="clear" w:color="auto" w:fill="auto"/>
            <w:noWrap/>
            <w:vAlign w:val="center"/>
            <w:hideMark/>
          </w:tcPr>
          <w:p w14:paraId="3F12F421"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4/2D</w:t>
            </w:r>
          </w:p>
        </w:tc>
        <w:tc>
          <w:tcPr>
            <w:tcW w:w="388" w:type="pct"/>
            <w:tcBorders>
              <w:top w:val="nil"/>
              <w:left w:val="nil"/>
              <w:bottom w:val="single" w:sz="4" w:space="0" w:color="auto"/>
              <w:right w:val="single" w:sz="4" w:space="0" w:color="auto"/>
            </w:tcBorders>
            <w:shd w:val="clear" w:color="auto" w:fill="auto"/>
            <w:noWrap/>
            <w:vAlign w:val="center"/>
            <w:hideMark/>
          </w:tcPr>
          <w:p w14:paraId="552C63FD"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3009</w:t>
            </w:r>
          </w:p>
        </w:tc>
        <w:tc>
          <w:tcPr>
            <w:tcW w:w="335" w:type="pct"/>
            <w:tcBorders>
              <w:top w:val="nil"/>
              <w:left w:val="nil"/>
              <w:bottom w:val="single" w:sz="4" w:space="0" w:color="auto"/>
              <w:right w:val="single" w:sz="4" w:space="0" w:color="auto"/>
            </w:tcBorders>
            <w:shd w:val="clear" w:color="auto" w:fill="auto"/>
            <w:noWrap/>
            <w:vAlign w:val="bottom"/>
            <w:hideMark/>
          </w:tcPr>
          <w:p w14:paraId="2304BE1F"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1535</w:t>
            </w:r>
          </w:p>
        </w:tc>
        <w:tc>
          <w:tcPr>
            <w:tcW w:w="423" w:type="pct"/>
            <w:tcBorders>
              <w:top w:val="nil"/>
              <w:left w:val="nil"/>
              <w:bottom w:val="single" w:sz="4" w:space="0" w:color="auto"/>
              <w:right w:val="single" w:sz="4" w:space="0" w:color="auto"/>
            </w:tcBorders>
            <w:shd w:val="clear" w:color="auto" w:fill="auto"/>
            <w:noWrap/>
            <w:vAlign w:val="bottom"/>
            <w:hideMark/>
          </w:tcPr>
          <w:p w14:paraId="07FE839B"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45.50</w:t>
            </w:r>
          </w:p>
        </w:tc>
        <w:tc>
          <w:tcPr>
            <w:tcW w:w="425" w:type="pct"/>
            <w:tcBorders>
              <w:top w:val="nil"/>
              <w:left w:val="nil"/>
              <w:bottom w:val="single" w:sz="4" w:space="0" w:color="auto"/>
              <w:right w:val="single" w:sz="4" w:space="0" w:color="auto"/>
            </w:tcBorders>
            <w:shd w:val="clear" w:color="auto" w:fill="auto"/>
            <w:noWrap/>
            <w:vAlign w:val="bottom"/>
            <w:hideMark/>
          </w:tcPr>
          <w:p w14:paraId="4A0B8AB4"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33.74</w:t>
            </w:r>
          </w:p>
        </w:tc>
        <w:tc>
          <w:tcPr>
            <w:tcW w:w="350" w:type="pct"/>
            <w:tcBorders>
              <w:top w:val="nil"/>
              <w:left w:val="nil"/>
              <w:bottom w:val="single" w:sz="4" w:space="0" w:color="auto"/>
              <w:right w:val="single" w:sz="4" w:space="0" w:color="auto"/>
            </w:tcBorders>
            <w:shd w:val="clear" w:color="auto" w:fill="auto"/>
            <w:noWrap/>
            <w:vAlign w:val="bottom"/>
            <w:hideMark/>
          </w:tcPr>
          <w:p w14:paraId="37D4FA7A"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0.51</w:t>
            </w:r>
          </w:p>
        </w:tc>
        <w:tc>
          <w:tcPr>
            <w:tcW w:w="335" w:type="pct"/>
            <w:tcBorders>
              <w:top w:val="nil"/>
              <w:left w:val="nil"/>
              <w:bottom w:val="single" w:sz="4" w:space="0" w:color="auto"/>
              <w:right w:val="single" w:sz="4" w:space="0" w:color="auto"/>
            </w:tcBorders>
            <w:shd w:val="clear" w:color="auto" w:fill="auto"/>
            <w:noWrap/>
            <w:vAlign w:val="bottom"/>
            <w:hideMark/>
          </w:tcPr>
          <w:p w14:paraId="0099E10F"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1342</w:t>
            </w:r>
          </w:p>
        </w:tc>
        <w:tc>
          <w:tcPr>
            <w:tcW w:w="423" w:type="pct"/>
            <w:tcBorders>
              <w:top w:val="nil"/>
              <w:left w:val="nil"/>
              <w:bottom w:val="single" w:sz="4" w:space="0" w:color="auto"/>
              <w:right w:val="single" w:sz="4" w:space="0" w:color="auto"/>
            </w:tcBorders>
            <w:shd w:val="clear" w:color="auto" w:fill="auto"/>
            <w:noWrap/>
            <w:vAlign w:val="bottom"/>
            <w:hideMark/>
          </w:tcPr>
          <w:p w14:paraId="2A5B9B8C"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46.51</w:t>
            </w:r>
          </w:p>
        </w:tc>
        <w:tc>
          <w:tcPr>
            <w:tcW w:w="425" w:type="pct"/>
            <w:tcBorders>
              <w:top w:val="nil"/>
              <w:left w:val="nil"/>
              <w:bottom w:val="single" w:sz="4" w:space="0" w:color="auto"/>
              <w:right w:val="single" w:sz="4" w:space="0" w:color="auto"/>
            </w:tcBorders>
            <w:shd w:val="clear" w:color="auto" w:fill="auto"/>
            <w:noWrap/>
            <w:vAlign w:val="bottom"/>
            <w:hideMark/>
          </w:tcPr>
          <w:p w14:paraId="176B0BF3"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28.85</w:t>
            </w:r>
          </w:p>
        </w:tc>
        <w:tc>
          <w:tcPr>
            <w:tcW w:w="350" w:type="pct"/>
            <w:tcBorders>
              <w:top w:val="nil"/>
              <w:left w:val="nil"/>
              <w:bottom w:val="single" w:sz="4" w:space="0" w:color="auto"/>
              <w:right w:val="single" w:sz="4" w:space="0" w:color="auto"/>
            </w:tcBorders>
            <w:shd w:val="clear" w:color="auto" w:fill="auto"/>
            <w:noWrap/>
            <w:vAlign w:val="bottom"/>
            <w:hideMark/>
          </w:tcPr>
          <w:p w14:paraId="00B63033"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0.45</w:t>
            </w:r>
          </w:p>
        </w:tc>
      </w:tr>
      <w:tr w:rsidR="00C36C54" w:rsidRPr="00C36C54" w14:paraId="4199B97E" w14:textId="77777777" w:rsidTr="004E51ED">
        <w:trPr>
          <w:trHeight w:val="258"/>
        </w:trPr>
        <w:tc>
          <w:tcPr>
            <w:tcW w:w="694" w:type="pct"/>
            <w:tcBorders>
              <w:top w:val="nil"/>
              <w:left w:val="single" w:sz="4" w:space="0" w:color="auto"/>
              <w:bottom w:val="single" w:sz="4" w:space="0" w:color="auto"/>
              <w:right w:val="single" w:sz="4" w:space="0" w:color="auto"/>
            </w:tcBorders>
            <w:shd w:val="clear" w:color="auto" w:fill="auto"/>
            <w:noWrap/>
            <w:vAlign w:val="center"/>
            <w:hideMark/>
          </w:tcPr>
          <w:p w14:paraId="596AF409"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 xml:space="preserve">JL. </w:t>
            </w:r>
            <w:proofErr w:type="spellStart"/>
            <w:r w:rsidRPr="00C36C54">
              <w:rPr>
                <w:rFonts w:asciiTheme="minorHAnsi" w:hAnsiTheme="minorHAnsi" w:cstheme="minorHAnsi"/>
                <w:color w:val="000000"/>
                <w:sz w:val="18"/>
                <w:szCs w:val="18"/>
                <w:lang w:eastAsia="id-ID"/>
              </w:rPr>
              <w:t>Bts</w:t>
            </w:r>
            <w:proofErr w:type="spellEnd"/>
            <w:r w:rsidRPr="00C36C54">
              <w:rPr>
                <w:rFonts w:asciiTheme="minorHAnsi" w:hAnsiTheme="minorHAnsi" w:cstheme="minorHAnsi"/>
                <w:color w:val="000000"/>
                <w:sz w:val="18"/>
                <w:szCs w:val="18"/>
                <w:lang w:eastAsia="id-ID"/>
              </w:rPr>
              <w:t xml:space="preserve"> Kota Batang - kab Kendal 4</w:t>
            </w:r>
          </w:p>
        </w:tc>
        <w:tc>
          <w:tcPr>
            <w:tcW w:w="853" w:type="pct"/>
            <w:tcBorders>
              <w:top w:val="nil"/>
              <w:left w:val="nil"/>
              <w:bottom w:val="single" w:sz="4" w:space="0" w:color="auto"/>
              <w:right w:val="single" w:sz="4" w:space="0" w:color="auto"/>
            </w:tcBorders>
            <w:shd w:val="clear" w:color="auto" w:fill="auto"/>
            <w:noWrap/>
            <w:vAlign w:val="center"/>
            <w:hideMark/>
          </w:tcPr>
          <w:p w14:paraId="7720EB7C"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4/2D</w:t>
            </w:r>
          </w:p>
        </w:tc>
        <w:tc>
          <w:tcPr>
            <w:tcW w:w="388" w:type="pct"/>
            <w:tcBorders>
              <w:top w:val="nil"/>
              <w:left w:val="nil"/>
              <w:bottom w:val="single" w:sz="4" w:space="0" w:color="auto"/>
              <w:right w:val="single" w:sz="4" w:space="0" w:color="auto"/>
            </w:tcBorders>
            <w:shd w:val="clear" w:color="auto" w:fill="auto"/>
            <w:noWrap/>
            <w:vAlign w:val="center"/>
            <w:hideMark/>
          </w:tcPr>
          <w:p w14:paraId="44F6FBAB"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3009</w:t>
            </w:r>
          </w:p>
        </w:tc>
        <w:tc>
          <w:tcPr>
            <w:tcW w:w="335" w:type="pct"/>
            <w:tcBorders>
              <w:top w:val="nil"/>
              <w:left w:val="nil"/>
              <w:bottom w:val="single" w:sz="4" w:space="0" w:color="auto"/>
              <w:right w:val="single" w:sz="4" w:space="0" w:color="auto"/>
            </w:tcBorders>
            <w:shd w:val="clear" w:color="auto" w:fill="auto"/>
            <w:noWrap/>
            <w:vAlign w:val="bottom"/>
            <w:hideMark/>
          </w:tcPr>
          <w:p w14:paraId="5221A045"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1535</w:t>
            </w:r>
          </w:p>
        </w:tc>
        <w:tc>
          <w:tcPr>
            <w:tcW w:w="423" w:type="pct"/>
            <w:tcBorders>
              <w:top w:val="nil"/>
              <w:left w:val="nil"/>
              <w:bottom w:val="single" w:sz="4" w:space="0" w:color="auto"/>
              <w:right w:val="single" w:sz="4" w:space="0" w:color="auto"/>
            </w:tcBorders>
            <w:shd w:val="clear" w:color="auto" w:fill="auto"/>
            <w:noWrap/>
            <w:vAlign w:val="bottom"/>
            <w:hideMark/>
          </w:tcPr>
          <w:p w14:paraId="6F0E460A"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45.47</w:t>
            </w:r>
          </w:p>
        </w:tc>
        <w:tc>
          <w:tcPr>
            <w:tcW w:w="425" w:type="pct"/>
            <w:tcBorders>
              <w:top w:val="nil"/>
              <w:left w:val="nil"/>
              <w:bottom w:val="single" w:sz="4" w:space="0" w:color="auto"/>
              <w:right w:val="single" w:sz="4" w:space="0" w:color="auto"/>
            </w:tcBorders>
            <w:shd w:val="clear" w:color="auto" w:fill="auto"/>
            <w:noWrap/>
            <w:vAlign w:val="bottom"/>
            <w:hideMark/>
          </w:tcPr>
          <w:p w14:paraId="11A1D8B5"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33.76</w:t>
            </w:r>
          </w:p>
        </w:tc>
        <w:tc>
          <w:tcPr>
            <w:tcW w:w="350" w:type="pct"/>
            <w:tcBorders>
              <w:top w:val="nil"/>
              <w:left w:val="nil"/>
              <w:bottom w:val="single" w:sz="4" w:space="0" w:color="auto"/>
              <w:right w:val="single" w:sz="4" w:space="0" w:color="auto"/>
            </w:tcBorders>
            <w:shd w:val="clear" w:color="auto" w:fill="auto"/>
            <w:noWrap/>
            <w:vAlign w:val="bottom"/>
            <w:hideMark/>
          </w:tcPr>
          <w:p w14:paraId="090360F6"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0.51</w:t>
            </w:r>
          </w:p>
        </w:tc>
        <w:tc>
          <w:tcPr>
            <w:tcW w:w="335" w:type="pct"/>
            <w:tcBorders>
              <w:top w:val="nil"/>
              <w:left w:val="nil"/>
              <w:bottom w:val="single" w:sz="4" w:space="0" w:color="auto"/>
              <w:right w:val="single" w:sz="4" w:space="0" w:color="auto"/>
            </w:tcBorders>
            <w:shd w:val="clear" w:color="auto" w:fill="auto"/>
            <w:noWrap/>
            <w:vAlign w:val="bottom"/>
            <w:hideMark/>
          </w:tcPr>
          <w:p w14:paraId="61AB8299"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1342</w:t>
            </w:r>
          </w:p>
        </w:tc>
        <w:tc>
          <w:tcPr>
            <w:tcW w:w="423" w:type="pct"/>
            <w:tcBorders>
              <w:top w:val="nil"/>
              <w:left w:val="nil"/>
              <w:bottom w:val="single" w:sz="4" w:space="0" w:color="auto"/>
              <w:right w:val="single" w:sz="4" w:space="0" w:color="auto"/>
            </w:tcBorders>
            <w:shd w:val="clear" w:color="auto" w:fill="auto"/>
            <w:noWrap/>
            <w:vAlign w:val="bottom"/>
            <w:hideMark/>
          </w:tcPr>
          <w:p w14:paraId="0BBE217E"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45.48</w:t>
            </w:r>
          </w:p>
        </w:tc>
        <w:tc>
          <w:tcPr>
            <w:tcW w:w="425" w:type="pct"/>
            <w:tcBorders>
              <w:top w:val="nil"/>
              <w:left w:val="nil"/>
              <w:bottom w:val="single" w:sz="4" w:space="0" w:color="auto"/>
              <w:right w:val="single" w:sz="4" w:space="0" w:color="auto"/>
            </w:tcBorders>
            <w:shd w:val="clear" w:color="auto" w:fill="auto"/>
            <w:noWrap/>
            <w:vAlign w:val="bottom"/>
            <w:hideMark/>
          </w:tcPr>
          <w:p w14:paraId="1817A68F"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29.51</w:t>
            </w:r>
          </w:p>
        </w:tc>
        <w:tc>
          <w:tcPr>
            <w:tcW w:w="350" w:type="pct"/>
            <w:tcBorders>
              <w:top w:val="nil"/>
              <w:left w:val="nil"/>
              <w:bottom w:val="single" w:sz="4" w:space="0" w:color="auto"/>
              <w:right w:val="single" w:sz="4" w:space="0" w:color="auto"/>
            </w:tcBorders>
            <w:shd w:val="clear" w:color="auto" w:fill="auto"/>
            <w:noWrap/>
            <w:vAlign w:val="bottom"/>
            <w:hideMark/>
          </w:tcPr>
          <w:p w14:paraId="5E5D6FDF"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0.45</w:t>
            </w:r>
          </w:p>
        </w:tc>
      </w:tr>
      <w:tr w:rsidR="00C36C54" w:rsidRPr="00C36C54" w14:paraId="35295BF1" w14:textId="77777777" w:rsidTr="004E51ED">
        <w:trPr>
          <w:trHeight w:val="258"/>
        </w:trPr>
        <w:tc>
          <w:tcPr>
            <w:tcW w:w="694" w:type="pct"/>
            <w:tcBorders>
              <w:top w:val="nil"/>
              <w:left w:val="single" w:sz="4" w:space="0" w:color="auto"/>
              <w:bottom w:val="single" w:sz="4" w:space="0" w:color="auto"/>
              <w:right w:val="single" w:sz="4" w:space="0" w:color="auto"/>
            </w:tcBorders>
            <w:shd w:val="clear" w:color="auto" w:fill="auto"/>
            <w:noWrap/>
            <w:vAlign w:val="center"/>
            <w:hideMark/>
          </w:tcPr>
          <w:p w14:paraId="416DFDCD"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lastRenderedPageBreak/>
              <w:t xml:space="preserve">JL. </w:t>
            </w:r>
            <w:proofErr w:type="spellStart"/>
            <w:r w:rsidRPr="00C36C54">
              <w:rPr>
                <w:rFonts w:asciiTheme="minorHAnsi" w:hAnsiTheme="minorHAnsi" w:cstheme="minorHAnsi"/>
                <w:color w:val="000000"/>
                <w:sz w:val="18"/>
                <w:szCs w:val="18"/>
                <w:lang w:eastAsia="id-ID"/>
              </w:rPr>
              <w:t>Bts</w:t>
            </w:r>
            <w:proofErr w:type="spellEnd"/>
            <w:r w:rsidRPr="00C36C54">
              <w:rPr>
                <w:rFonts w:asciiTheme="minorHAnsi" w:hAnsiTheme="minorHAnsi" w:cstheme="minorHAnsi"/>
                <w:color w:val="000000"/>
                <w:sz w:val="18"/>
                <w:szCs w:val="18"/>
                <w:lang w:eastAsia="id-ID"/>
              </w:rPr>
              <w:t xml:space="preserve"> Kota Batang - Kab Kendal 4</w:t>
            </w:r>
          </w:p>
        </w:tc>
        <w:tc>
          <w:tcPr>
            <w:tcW w:w="853" w:type="pct"/>
            <w:tcBorders>
              <w:top w:val="nil"/>
              <w:left w:val="nil"/>
              <w:bottom w:val="single" w:sz="4" w:space="0" w:color="auto"/>
              <w:right w:val="single" w:sz="4" w:space="0" w:color="auto"/>
            </w:tcBorders>
            <w:shd w:val="clear" w:color="auto" w:fill="auto"/>
            <w:noWrap/>
            <w:vAlign w:val="center"/>
            <w:hideMark/>
          </w:tcPr>
          <w:p w14:paraId="33AE71F2"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4/2D</w:t>
            </w:r>
          </w:p>
        </w:tc>
        <w:tc>
          <w:tcPr>
            <w:tcW w:w="388" w:type="pct"/>
            <w:tcBorders>
              <w:top w:val="nil"/>
              <w:left w:val="nil"/>
              <w:bottom w:val="single" w:sz="4" w:space="0" w:color="auto"/>
              <w:right w:val="single" w:sz="4" w:space="0" w:color="auto"/>
            </w:tcBorders>
            <w:shd w:val="clear" w:color="auto" w:fill="auto"/>
            <w:noWrap/>
            <w:vAlign w:val="center"/>
            <w:hideMark/>
          </w:tcPr>
          <w:p w14:paraId="46562DE6"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3009</w:t>
            </w:r>
          </w:p>
        </w:tc>
        <w:tc>
          <w:tcPr>
            <w:tcW w:w="335" w:type="pct"/>
            <w:tcBorders>
              <w:top w:val="nil"/>
              <w:left w:val="nil"/>
              <w:bottom w:val="single" w:sz="4" w:space="0" w:color="auto"/>
              <w:right w:val="single" w:sz="4" w:space="0" w:color="auto"/>
            </w:tcBorders>
            <w:shd w:val="clear" w:color="auto" w:fill="auto"/>
            <w:noWrap/>
            <w:vAlign w:val="bottom"/>
            <w:hideMark/>
          </w:tcPr>
          <w:p w14:paraId="732BBA5A"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1686</w:t>
            </w:r>
          </w:p>
        </w:tc>
        <w:tc>
          <w:tcPr>
            <w:tcW w:w="423" w:type="pct"/>
            <w:tcBorders>
              <w:top w:val="nil"/>
              <w:left w:val="nil"/>
              <w:bottom w:val="single" w:sz="4" w:space="0" w:color="auto"/>
              <w:right w:val="single" w:sz="4" w:space="0" w:color="auto"/>
            </w:tcBorders>
            <w:shd w:val="clear" w:color="auto" w:fill="auto"/>
            <w:noWrap/>
            <w:vAlign w:val="bottom"/>
            <w:hideMark/>
          </w:tcPr>
          <w:p w14:paraId="6F98FAD0"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43.85</w:t>
            </w:r>
          </w:p>
        </w:tc>
        <w:tc>
          <w:tcPr>
            <w:tcW w:w="425" w:type="pct"/>
            <w:tcBorders>
              <w:top w:val="nil"/>
              <w:left w:val="nil"/>
              <w:bottom w:val="single" w:sz="4" w:space="0" w:color="auto"/>
              <w:right w:val="single" w:sz="4" w:space="0" w:color="auto"/>
            </w:tcBorders>
            <w:shd w:val="clear" w:color="auto" w:fill="auto"/>
            <w:noWrap/>
            <w:vAlign w:val="bottom"/>
            <w:hideMark/>
          </w:tcPr>
          <w:p w14:paraId="5ADB01F6"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38.45</w:t>
            </w:r>
          </w:p>
        </w:tc>
        <w:tc>
          <w:tcPr>
            <w:tcW w:w="350" w:type="pct"/>
            <w:tcBorders>
              <w:top w:val="nil"/>
              <w:left w:val="nil"/>
              <w:bottom w:val="single" w:sz="4" w:space="0" w:color="auto"/>
              <w:right w:val="single" w:sz="4" w:space="0" w:color="auto"/>
            </w:tcBorders>
            <w:shd w:val="clear" w:color="auto" w:fill="auto"/>
            <w:noWrap/>
            <w:vAlign w:val="bottom"/>
            <w:hideMark/>
          </w:tcPr>
          <w:p w14:paraId="1EE712B6"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0.56</w:t>
            </w:r>
          </w:p>
        </w:tc>
        <w:tc>
          <w:tcPr>
            <w:tcW w:w="335" w:type="pct"/>
            <w:tcBorders>
              <w:top w:val="nil"/>
              <w:left w:val="nil"/>
              <w:bottom w:val="single" w:sz="4" w:space="0" w:color="auto"/>
              <w:right w:val="single" w:sz="4" w:space="0" w:color="auto"/>
            </w:tcBorders>
            <w:shd w:val="clear" w:color="auto" w:fill="auto"/>
            <w:noWrap/>
            <w:vAlign w:val="bottom"/>
            <w:hideMark/>
          </w:tcPr>
          <w:p w14:paraId="21C58984"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1533</w:t>
            </w:r>
          </w:p>
        </w:tc>
        <w:tc>
          <w:tcPr>
            <w:tcW w:w="423" w:type="pct"/>
            <w:tcBorders>
              <w:top w:val="nil"/>
              <w:left w:val="nil"/>
              <w:bottom w:val="single" w:sz="4" w:space="0" w:color="auto"/>
              <w:right w:val="single" w:sz="4" w:space="0" w:color="auto"/>
            </w:tcBorders>
            <w:shd w:val="clear" w:color="auto" w:fill="auto"/>
            <w:noWrap/>
            <w:vAlign w:val="bottom"/>
            <w:hideMark/>
          </w:tcPr>
          <w:p w14:paraId="323945AD"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43.85</w:t>
            </w:r>
          </w:p>
        </w:tc>
        <w:tc>
          <w:tcPr>
            <w:tcW w:w="425" w:type="pct"/>
            <w:tcBorders>
              <w:top w:val="nil"/>
              <w:left w:val="nil"/>
              <w:bottom w:val="single" w:sz="4" w:space="0" w:color="auto"/>
              <w:right w:val="single" w:sz="4" w:space="0" w:color="auto"/>
            </w:tcBorders>
            <w:shd w:val="clear" w:color="auto" w:fill="auto"/>
            <w:noWrap/>
            <w:vAlign w:val="bottom"/>
            <w:hideMark/>
          </w:tcPr>
          <w:p w14:paraId="5A32C494"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34.96</w:t>
            </w:r>
          </w:p>
        </w:tc>
        <w:tc>
          <w:tcPr>
            <w:tcW w:w="350" w:type="pct"/>
            <w:tcBorders>
              <w:top w:val="nil"/>
              <w:left w:val="nil"/>
              <w:bottom w:val="single" w:sz="4" w:space="0" w:color="auto"/>
              <w:right w:val="single" w:sz="4" w:space="0" w:color="auto"/>
            </w:tcBorders>
            <w:shd w:val="clear" w:color="auto" w:fill="auto"/>
            <w:noWrap/>
            <w:vAlign w:val="bottom"/>
            <w:hideMark/>
          </w:tcPr>
          <w:p w14:paraId="68AC4D96"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0.51</w:t>
            </w:r>
          </w:p>
        </w:tc>
      </w:tr>
      <w:tr w:rsidR="00C36C54" w:rsidRPr="00C36C54" w14:paraId="1A64CDD2" w14:textId="77777777" w:rsidTr="004E51ED">
        <w:trPr>
          <w:trHeight w:val="258"/>
        </w:trPr>
        <w:tc>
          <w:tcPr>
            <w:tcW w:w="694" w:type="pct"/>
            <w:tcBorders>
              <w:top w:val="nil"/>
              <w:left w:val="single" w:sz="4" w:space="0" w:color="auto"/>
              <w:bottom w:val="single" w:sz="4" w:space="0" w:color="auto"/>
              <w:right w:val="single" w:sz="4" w:space="0" w:color="auto"/>
            </w:tcBorders>
            <w:shd w:val="clear" w:color="auto" w:fill="auto"/>
            <w:noWrap/>
            <w:vAlign w:val="center"/>
            <w:hideMark/>
          </w:tcPr>
          <w:p w14:paraId="0EB90E56"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 xml:space="preserve">JL. </w:t>
            </w:r>
            <w:proofErr w:type="spellStart"/>
            <w:r w:rsidRPr="00C36C54">
              <w:rPr>
                <w:rFonts w:asciiTheme="minorHAnsi" w:hAnsiTheme="minorHAnsi" w:cstheme="minorHAnsi"/>
                <w:color w:val="000000"/>
                <w:sz w:val="18"/>
                <w:szCs w:val="18"/>
                <w:lang w:eastAsia="id-ID"/>
              </w:rPr>
              <w:t>Bts</w:t>
            </w:r>
            <w:proofErr w:type="spellEnd"/>
            <w:r w:rsidRPr="00C36C54">
              <w:rPr>
                <w:rFonts w:asciiTheme="minorHAnsi" w:hAnsiTheme="minorHAnsi" w:cstheme="minorHAnsi"/>
                <w:color w:val="000000"/>
                <w:sz w:val="18"/>
                <w:szCs w:val="18"/>
                <w:lang w:eastAsia="id-ID"/>
              </w:rPr>
              <w:t xml:space="preserve"> kota Batang - Kab Kendal 5</w:t>
            </w:r>
          </w:p>
        </w:tc>
        <w:tc>
          <w:tcPr>
            <w:tcW w:w="853" w:type="pct"/>
            <w:tcBorders>
              <w:top w:val="nil"/>
              <w:left w:val="nil"/>
              <w:bottom w:val="single" w:sz="4" w:space="0" w:color="auto"/>
              <w:right w:val="single" w:sz="4" w:space="0" w:color="auto"/>
            </w:tcBorders>
            <w:shd w:val="clear" w:color="auto" w:fill="auto"/>
            <w:noWrap/>
            <w:vAlign w:val="center"/>
            <w:hideMark/>
          </w:tcPr>
          <w:p w14:paraId="6C67AE4A"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4/2D</w:t>
            </w:r>
          </w:p>
        </w:tc>
        <w:tc>
          <w:tcPr>
            <w:tcW w:w="388" w:type="pct"/>
            <w:tcBorders>
              <w:top w:val="nil"/>
              <w:left w:val="nil"/>
              <w:bottom w:val="single" w:sz="4" w:space="0" w:color="auto"/>
              <w:right w:val="single" w:sz="4" w:space="0" w:color="auto"/>
            </w:tcBorders>
            <w:shd w:val="clear" w:color="auto" w:fill="auto"/>
            <w:noWrap/>
            <w:vAlign w:val="center"/>
            <w:hideMark/>
          </w:tcPr>
          <w:p w14:paraId="60963DCC"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3009</w:t>
            </w:r>
          </w:p>
        </w:tc>
        <w:tc>
          <w:tcPr>
            <w:tcW w:w="335" w:type="pct"/>
            <w:tcBorders>
              <w:top w:val="nil"/>
              <w:left w:val="nil"/>
              <w:bottom w:val="single" w:sz="4" w:space="0" w:color="auto"/>
              <w:right w:val="single" w:sz="4" w:space="0" w:color="auto"/>
            </w:tcBorders>
            <w:shd w:val="clear" w:color="auto" w:fill="auto"/>
            <w:noWrap/>
            <w:vAlign w:val="bottom"/>
            <w:hideMark/>
          </w:tcPr>
          <w:p w14:paraId="7ECDB11E"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1306</w:t>
            </w:r>
          </w:p>
        </w:tc>
        <w:tc>
          <w:tcPr>
            <w:tcW w:w="423" w:type="pct"/>
            <w:tcBorders>
              <w:top w:val="nil"/>
              <w:left w:val="nil"/>
              <w:bottom w:val="single" w:sz="4" w:space="0" w:color="auto"/>
              <w:right w:val="single" w:sz="4" w:space="0" w:color="auto"/>
            </w:tcBorders>
            <w:shd w:val="clear" w:color="auto" w:fill="auto"/>
            <w:noWrap/>
            <w:vAlign w:val="bottom"/>
            <w:hideMark/>
          </w:tcPr>
          <w:p w14:paraId="3410CF53"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49.77</w:t>
            </w:r>
          </w:p>
        </w:tc>
        <w:tc>
          <w:tcPr>
            <w:tcW w:w="425" w:type="pct"/>
            <w:tcBorders>
              <w:top w:val="nil"/>
              <w:left w:val="nil"/>
              <w:bottom w:val="single" w:sz="4" w:space="0" w:color="auto"/>
              <w:right w:val="single" w:sz="4" w:space="0" w:color="auto"/>
            </w:tcBorders>
            <w:shd w:val="clear" w:color="auto" w:fill="auto"/>
            <w:noWrap/>
            <w:vAlign w:val="bottom"/>
            <w:hideMark/>
          </w:tcPr>
          <w:p w14:paraId="03EE6DB6"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26.24</w:t>
            </w:r>
          </w:p>
        </w:tc>
        <w:tc>
          <w:tcPr>
            <w:tcW w:w="350" w:type="pct"/>
            <w:tcBorders>
              <w:top w:val="nil"/>
              <w:left w:val="nil"/>
              <w:bottom w:val="single" w:sz="4" w:space="0" w:color="auto"/>
              <w:right w:val="single" w:sz="4" w:space="0" w:color="auto"/>
            </w:tcBorders>
            <w:shd w:val="clear" w:color="auto" w:fill="auto"/>
            <w:noWrap/>
            <w:vAlign w:val="bottom"/>
            <w:hideMark/>
          </w:tcPr>
          <w:p w14:paraId="6CF38853"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0.43</w:t>
            </w:r>
          </w:p>
        </w:tc>
        <w:tc>
          <w:tcPr>
            <w:tcW w:w="335" w:type="pct"/>
            <w:tcBorders>
              <w:top w:val="nil"/>
              <w:left w:val="nil"/>
              <w:bottom w:val="single" w:sz="4" w:space="0" w:color="auto"/>
              <w:right w:val="single" w:sz="4" w:space="0" w:color="auto"/>
            </w:tcBorders>
            <w:shd w:val="clear" w:color="auto" w:fill="auto"/>
            <w:noWrap/>
            <w:vAlign w:val="bottom"/>
            <w:hideMark/>
          </w:tcPr>
          <w:p w14:paraId="55C1D49B"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1210</w:t>
            </w:r>
          </w:p>
        </w:tc>
        <w:tc>
          <w:tcPr>
            <w:tcW w:w="423" w:type="pct"/>
            <w:tcBorders>
              <w:top w:val="nil"/>
              <w:left w:val="nil"/>
              <w:bottom w:val="single" w:sz="4" w:space="0" w:color="auto"/>
              <w:right w:val="single" w:sz="4" w:space="0" w:color="auto"/>
            </w:tcBorders>
            <w:shd w:val="clear" w:color="auto" w:fill="auto"/>
            <w:noWrap/>
            <w:vAlign w:val="bottom"/>
            <w:hideMark/>
          </w:tcPr>
          <w:p w14:paraId="08063347"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49.77</w:t>
            </w:r>
          </w:p>
        </w:tc>
        <w:tc>
          <w:tcPr>
            <w:tcW w:w="425" w:type="pct"/>
            <w:tcBorders>
              <w:top w:val="nil"/>
              <w:left w:val="nil"/>
              <w:bottom w:val="single" w:sz="4" w:space="0" w:color="auto"/>
              <w:right w:val="single" w:sz="4" w:space="0" w:color="auto"/>
            </w:tcBorders>
            <w:shd w:val="clear" w:color="auto" w:fill="auto"/>
            <w:noWrap/>
            <w:vAlign w:val="bottom"/>
            <w:hideMark/>
          </w:tcPr>
          <w:p w14:paraId="70E9CCA8"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24.31</w:t>
            </w:r>
          </w:p>
        </w:tc>
        <w:tc>
          <w:tcPr>
            <w:tcW w:w="350" w:type="pct"/>
            <w:tcBorders>
              <w:top w:val="nil"/>
              <w:left w:val="nil"/>
              <w:bottom w:val="single" w:sz="4" w:space="0" w:color="auto"/>
              <w:right w:val="single" w:sz="4" w:space="0" w:color="auto"/>
            </w:tcBorders>
            <w:shd w:val="clear" w:color="auto" w:fill="auto"/>
            <w:noWrap/>
            <w:vAlign w:val="bottom"/>
            <w:hideMark/>
          </w:tcPr>
          <w:p w14:paraId="545D4D21"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0.40</w:t>
            </w:r>
          </w:p>
        </w:tc>
      </w:tr>
      <w:tr w:rsidR="00C36C54" w:rsidRPr="00C36C54" w14:paraId="18AC896A" w14:textId="77777777" w:rsidTr="004E51ED">
        <w:trPr>
          <w:trHeight w:val="258"/>
        </w:trPr>
        <w:tc>
          <w:tcPr>
            <w:tcW w:w="694" w:type="pct"/>
            <w:tcBorders>
              <w:top w:val="nil"/>
              <w:left w:val="single" w:sz="4" w:space="0" w:color="auto"/>
              <w:bottom w:val="single" w:sz="4" w:space="0" w:color="auto"/>
              <w:right w:val="single" w:sz="4" w:space="0" w:color="auto"/>
            </w:tcBorders>
            <w:shd w:val="clear" w:color="auto" w:fill="auto"/>
            <w:noWrap/>
            <w:vAlign w:val="center"/>
            <w:hideMark/>
          </w:tcPr>
          <w:p w14:paraId="2838BB2C"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 xml:space="preserve">JL. </w:t>
            </w:r>
            <w:proofErr w:type="spellStart"/>
            <w:r w:rsidRPr="00C36C54">
              <w:rPr>
                <w:rFonts w:asciiTheme="minorHAnsi" w:hAnsiTheme="minorHAnsi" w:cstheme="minorHAnsi"/>
                <w:color w:val="000000"/>
                <w:sz w:val="18"/>
                <w:szCs w:val="18"/>
                <w:lang w:eastAsia="id-ID"/>
              </w:rPr>
              <w:t>Bts</w:t>
            </w:r>
            <w:proofErr w:type="spellEnd"/>
            <w:r w:rsidRPr="00C36C54">
              <w:rPr>
                <w:rFonts w:asciiTheme="minorHAnsi" w:hAnsiTheme="minorHAnsi" w:cstheme="minorHAnsi"/>
                <w:color w:val="000000"/>
                <w:sz w:val="18"/>
                <w:szCs w:val="18"/>
                <w:lang w:eastAsia="id-ID"/>
              </w:rPr>
              <w:t xml:space="preserve"> kota batang - kab Kendal 5</w:t>
            </w:r>
          </w:p>
        </w:tc>
        <w:tc>
          <w:tcPr>
            <w:tcW w:w="853" w:type="pct"/>
            <w:tcBorders>
              <w:top w:val="nil"/>
              <w:left w:val="nil"/>
              <w:bottom w:val="single" w:sz="4" w:space="0" w:color="auto"/>
              <w:right w:val="single" w:sz="4" w:space="0" w:color="auto"/>
            </w:tcBorders>
            <w:shd w:val="clear" w:color="auto" w:fill="auto"/>
            <w:noWrap/>
            <w:vAlign w:val="center"/>
            <w:hideMark/>
          </w:tcPr>
          <w:p w14:paraId="23713E35"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4/2D</w:t>
            </w:r>
          </w:p>
        </w:tc>
        <w:tc>
          <w:tcPr>
            <w:tcW w:w="388" w:type="pct"/>
            <w:tcBorders>
              <w:top w:val="nil"/>
              <w:left w:val="nil"/>
              <w:bottom w:val="single" w:sz="4" w:space="0" w:color="auto"/>
              <w:right w:val="single" w:sz="4" w:space="0" w:color="auto"/>
            </w:tcBorders>
            <w:shd w:val="clear" w:color="auto" w:fill="auto"/>
            <w:noWrap/>
            <w:vAlign w:val="center"/>
            <w:hideMark/>
          </w:tcPr>
          <w:p w14:paraId="4A6C4C13"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3009</w:t>
            </w:r>
          </w:p>
        </w:tc>
        <w:tc>
          <w:tcPr>
            <w:tcW w:w="335" w:type="pct"/>
            <w:tcBorders>
              <w:top w:val="nil"/>
              <w:left w:val="nil"/>
              <w:bottom w:val="single" w:sz="4" w:space="0" w:color="auto"/>
              <w:right w:val="single" w:sz="4" w:space="0" w:color="auto"/>
            </w:tcBorders>
            <w:shd w:val="clear" w:color="auto" w:fill="auto"/>
            <w:noWrap/>
            <w:vAlign w:val="bottom"/>
            <w:hideMark/>
          </w:tcPr>
          <w:p w14:paraId="37AF400E"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1371</w:t>
            </w:r>
          </w:p>
        </w:tc>
        <w:tc>
          <w:tcPr>
            <w:tcW w:w="423" w:type="pct"/>
            <w:tcBorders>
              <w:top w:val="nil"/>
              <w:left w:val="nil"/>
              <w:bottom w:val="single" w:sz="4" w:space="0" w:color="auto"/>
              <w:right w:val="single" w:sz="4" w:space="0" w:color="auto"/>
            </w:tcBorders>
            <w:shd w:val="clear" w:color="auto" w:fill="auto"/>
            <w:noWrap/>
            <w:vAlign w:val="bottom"/>
            <w:hideMark/>
          </w:tcPr>
          <w:p w14:paraId="59393A0B"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49.58</w:t>
            </w:r>
          </w:p>
        </w:tc>
        <w:tc>
          <w:tcPr>
            <w:tcW w:w="425" w:type="pct"/>
            <w:tcBorders>
              <w:top w:val="nil"/>
              <w:left w:val="nil"/>
              <w:bottom w:val="single" w:sz="4" w:space="0" w:color="auto"/>
              <w:right w:val="single" w:sz="4" w:space="0" w:color="auto"/>
            </w:tcBorders>
            <w:shd w:val="clear" w:color="auto" w:fill="auto"/>
            <w:noWrap/>
            <w:vAlign w:val="bottom"/>
            <w:hideMark/>
          </w:tcPr>
          <w:p w14:paraId="0374937D"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27.65</w:t>
            </w:r>
          </w:p>
        </w:tc>
        <w:tc>
          <w:tcPr>
            <w:tcW w:w="350" w:type="pct"/>
            <w:tcBorders>
              <w:top w:val="nil"/>
              <w:left w:val="nil"/>
              <w:bottom w:val="single" w:sz="4" w:space="0" w:color="auto"/>
              <w:right w:val="single" w:sz="4" w:space="0" w:color="auto"/>
            </w:tcBorders>
            <w:shd w:val="clear" w:color="auto" w:fill="auto"/>
            <w:noWrap/>
            <w:vAlign w:val="bottom"/>
            <w:hideMark/>
          </w:tcPr>
          <w:p w14:paraId="2A4ACD92"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0.46</w:t>
            </w:r>
          </w:p>
        </w:tc>
        <w:tc>
          <w:tcPr>
            <w:tcW w:w="335" w:type="pct"/>
            <w:tcBorders>
              <w:top w:val="nil"/>
              <w:left w:val="nil"/>
              <w:bottom w:val="single" w:sz="4" w:space="0" w:color="auto"/>
              <w:right w:val="single" w:sz="4" w:space="0" w:color="auto"/>
            </w:tcBorders>
            <w:shd w:val="clear" w:color="auto" w:fill="auto"/>
            <w:noWrap/>
            <w:vAlign w:val="bottom"/>
            <w:hideMark/>
          </w:tcPr>
          <w:p w14:paraId="12BD257F"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1179</w:t>
            </w:r>
          </w:p>
        </w:tc>
        <w:tc>
          <w:tcPr>
            <w:tcW w:w="423" w:type="pct"/>
            <w:tcBorders>
              <w:top w:val="nil"/>
              <w:left w:val="nil"/>
              <w:bottom w:val="single" w:sz="4" w:space="0" w:color="auto"/>
              <w:right w:val="single" w:sz="4" w:space="0" w:color="auto"/>
            </w:tcBorders>
            <w:shd w:val="clear" w:color="auto" w:fill="auto"/>
            <w:noWrap/>
            <w:vAlign w:val="bottom"/>
            <w:hideMark/>
          </w:tcPr>
          <w:p w14:paraId="7D54293D"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49.61</w:t>
            </w:r>
          </w:p>
        </w:tc>
        <w:tc>
          <w:tcPr>
            <w:tcW w:w="425" w:type="pct"/>
            <w:tcBorders>
              <w:top w:val="nil"/>
              <w:left w:val="nil"/>
              <w:bottom w:val="single" w:sz="4" w:space="0" w:color="auto"/>
              <w:right w:val="single" w:sz="4" w:space="0" w:color="auto"/>
            </w:tcBorders>
            <w:shd w:val="clear" w:color="auto" w:fill="auto"/>
            <w:noWrap/>
            <w:vAlign w:val="bottom"/>
            <w:hideMark/>
          </w:tcPr>
          <w:p w14:paraId="20BEFA87"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23.76</w:t>
            </w:r>
          </w:p>
        </w:tc>
        <w:tc>
          <w:tcPr>
            <w:tcW w:w="350" w:type="pct"/>
            <w:tcBorders>
              <w:top w:val="nil"/>
              <w:left w:val="nil"/>
              <w:bottom w:val="single" w:sz="4" w:space="0" w:color="auto"/>
              <w:right w:val="single" w:sz="4" w:space="0" w:color="auto"/>
            </w:tcBorders>
            <w:shd w:val="clear" w:color="auto" w:fill="auto"/>
            <w:noWrap/>
            <w:vAlign w:val="bottom"/>
            <w:hideMark/>
          </w:tcPr>
          <w:p w14:paraId="599DE023"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0.39</w:t>
            </w:r>
          </w:p>
        </w:tc>
      </w:tr>
      <w:tr w:rsidR="00C36C54" w:rsidRPr="00C36C54" w14:paraId="18529815" w14:textId="77777777" w:rsidTr="004E51ED">
        <w:trPr>
          <w:trHeight w:val="258"/>
        </w:trPr>
        <w:tc>
          <w:tcPr>
            <w:tcW w:w="694" w:type="pct"/>
            <w:tcBorders>
              <w:top w:val="nil"/>
              <w:left w:val="single" w:sz="4" w:space="0" w:color="auto"/>
              <w:bottom w:val="single" w:sz="4" w:space="0" w:color="auto"/>
              <w:right w:val="single" w:sz="4" w:space="0" w:color="auto"/>
            </w:tcBorders>
            <w:shd w:val="clear" w:color="auto" w:fill="auto"/>
            <w:noWrap/>
            <w:vAlign w:val="center"/>
            <w:hideMark/>
          </w:tcPr>
          <w:p w14:paraId="2E207429"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 xml:space="preserve">JL. </w:t>
            </w:r>
            <w:proofErr w:type="spellStart"/>
            <w:r w:rsidRPr="00C36C54">
              <w:rPr>
                <w:rFonts w:asciiTheme="minorHAnsi" w:hAnsiTheme="minorHAnsi" w:cstheme="minorHAnsi"/>
                <w:color w:val="000000"/>
                <w:sz w:val="18"/>
                <w:szCs w:val="18"/>
                <w:lang w:eastAsia="id-ID"/>
              </w:rPr>
              <w:t>Bts</w:t>
            </w:r>
            <w:proofErr w:type="spellEnd"/>
            <w:r w:rsidRPr="00C36C54">
              <w:rPr>
                <w:rFonts w:asciiTheme="minorHAnsi" w:hAnsiTheme="minorHAnsi" w:cstheme="minorHAnsi"/>
                <w:color w:val="000000"/>
                <w:sz w:val="18"/>
                <w:szCs w:val="18"/>
                <w:lang w:eastAsia="id-ID"/>
              </w:rPr>
              <w:t xml:space="preserve"> Kota Batang - Kab Kendal 6</w:t>
            </w:r>
          </w:p>
        </w:tc>
        <w:tc>
          <w:tcPr>
            <w:tcW w:w="853" w:type="pct"/>
            <w:tcBorders>
              <w:top w:val="nil"/>
              <w:left w:val="nil"/>
              <w:bottom w:val="single" w:sz="4" w:space="0" w:color="auto"/>
              <w:right w:val="single" w:sz="4" w:space="0" w:color="auto"/>
            </w:tcBorders>
            <w:shd w:val="clear" w:color="auto" w:fill="auto"/>
            <w:noWrap/>
            <w:vAlign w:val="center"/>
            <w:hideMark/>
          </w:tcPr>
          <w:p w14:paraId="2E151BC4"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4/2D</w:t>
            </w:r>
          </w:p>
        </w:tc>
        <w:tc>
          <w:tcPr>
            <w:tcW w:w="388" w:type="pct"/>
            <w:tcBorders>
              <w:top w:val="nil"/>
              <w:left w:val="nil"/>
              <w:bottom w:val="single" w:sz="4" w:space="0" w:color="auto"/>
              <w:right w:val="single" w:sz="4" w:space="0" w:color="auto"/>
            </w:tcBorders>
            <w:shd w:val="clear" w:color="auto" w:fill="auto"/>
            <w:noWrap/>
            <w:vAlign w:val="center"/>
            <w:hideMark/>
          </w:tcPr>
          <w:p w14:paraId="7AD703FE"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3009</w:t>
            </w:r>
          </w:p>
        </w:tc>
        <w:tc>
          <w:tcPr>
            <w:tcW w:w="335" w:type="pct"/>
            <w:tcBorders>
              <w:top w:val="nil"/>
              <w:left w:val="nil"/>
              <w:bottom w:val="single" w:sz="4" w:space="0" w:color="auto"/>
              <w:right w:val="single" w:sz="4" w:space="0" w:color="auto"/>
            </w:tcBorders>
            <w:shd w:val="clear" w:color="auto" w:fill="auto"/>
            <w:noWrap/>
            <w:vAlign w:val="bottom"/>
            <w:hideMark/>
          </w:tcPr>
          <w:p w14:paraId="25C126A7"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1124</w:t>
            </w:r>
          </w:p>
        </w:tc>
        <w:tc>
          <w:tcPr>
            <w:tcW w:w="423" w:type="pct"/>
            <w:tcBorders>
              <w:top w:val="nil"/>
              <w:left w:val="nil"/>
              <w:bottom w:val="single" w:sz="4" w:space="0" w:color="auto"/>
              <w:right w:val="single" w:sz="4" w:space="0" w:color="auto"/>
            </w:tcBorders>
            <w:shd w:val="clear" w:color="auto" w:fill="auto"/>
            <w:noWrap/>
            <w:vAlign w:val="bottom"/>
            <w:hideMark/>
          </w:tcPr>
          <w:p w14:paraId="7DF4A669"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52.67</w:t>
            </w:r>
          </w:p>
        </w:tc>
        <w:tc>
          <w:tcPr>
            <w:tcW w:w="425" w:type="pct"/>
            <w:tcBorders>
              <w:top w:val="nil"/>
              <w:left w:val="nil"/>
              <w:bottom w:val="single" w:sz="4" w:space="0" w:color="auto"/>
              <w:right w:val="single" w:sz="4" w:space="0" w:color="auto"/>
            </w:tcBorders>
            <w:shd w:val="clear" w:color="auto" w:fill="auto"/>
            <w:noWrap/>
            <w:vAlign w:val="bottom"/>
            <w:hideMark/>
          </w:tcPr>
          <w:p w14:paraId="2DA110DE"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21.34</w:t>
            </w:r>
          </w:p>
        </w:tc>
        <w:tc>
          <w:tcPr>
            <w:tcW w:w="350" w:type="pct"/>
            <w:tcBorders>
              <w:top w:val="nil"/>
              <w:left w:val="nil"/>
              <w:bottom w:val="single" w:sz="4" w:space="0" w:color="auto"/>
              <w:right w:val="single" w:sz="4" w:space="0" w:color="auto"/>
            </w:tcBorders>
            <w:shd w:val="clear" w:color="auto" w:fill="auto"/>
            <w:noWrap/>
            <w:vAlign w:val="bottom"/>
            <w:hideMark/>
          </w:tcPr>
          <w:p w14:paraId="1710DEE8"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0.37</w:t>
            </w:r>
          </w:p>
        </w:tc>
        <w:tc>
          <w:tcPr>
            <w:tcW w:w="335" w:type="pct"/>
            <w:tcBorders>
              <w:top w:val="nil"/>
              <w:left w:val="nil"/>
              <w:bottom w:val="single" w:sz="4" w:space="0" w:color="auto"/>
              <w:right w:val="single" w:sz="4" w:space="0" w:color="auto"/>
            </w:tcBorders>
            <w:shd w:val="clear" w:color="auto" w:fill="auto"/>
            <w:noWrap/>
            <w:vAlign w:val="bottom"/>
            <w:hideMark/>
          </w:tcPr>
          <w:p w14:paraId="7D441DFA"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990</w:t>
            </w:r>
          </w:p>
        </w:tc>
        <w:tc>
          <w:tcPr>
            <w:tcW w:w="423" w:type="pct"/>
            <w:tcBorders>
              <w:top w:val="nil"/>
              <w:left w:val="nil"/>
              <w:bottom w:val="single" w:sz="4" w:space="0" w:color="auto"/>
              <w:right w:val="single" w:sz="4" w:space="0" w:color="auto"/>
            </w:tcBorders>
            <w:shd w:val="clear" w:color="auto" w:fill="auto"/>
            <w:noWrap/>
            <w:vAlign w:val="bottom"/>
            <w:hideMark/>
          </w:tcPr>
          <w:p w14:paraId="393F0CC3"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50.67</w:t>
            </w:r>
          </w:p>
        </w:tc>
        <w:tc>
          <w:tcPr>
            <w:tcW w:w="425" w:type="pct"/>
            <w:tcBorders>
              <w:top w:val="nil"/>
              <w:left w:val="nil"/>
              <w:bottom w:val="single" w:sz="4" w:space="0" w:color="auto"/>
              <w:right w:val="single" w:sz="4" w:space="0" w:color="auto"/>
            </w:tcBorders>
            <w:shd w:val="clear" w:color="auto" w:fill="auto"/>
            <w:noWrap/>
            <w:vAlign w:val="bottom"/>
            <w:hideMark/>
          </w:tcPr>
          <w:p w14:paraId="42D961F1"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19.54</w:t>
            </w:r>
          </w:p>
        </w:tc>
        <w:tc>
          <w:tcPr>
            <w:tcW w:w="350" w:type="pct"/>
            <w:tcBorders>
              <w:top w:val="nil"/>
              <w:left w:val="nil"/>
              <w:bottom w:val="single" w:sz="4" w:space="0" w:color="auto"/>
              <w:right w:val="single" w:sz="4" w:space="0" w:color="auto"/>
            </w:tcBorders>
            <w:shd w:val="clear" w:color="auto" w:fill="auto"/>
            <w:noWrap/>
            <w:vAlign w:val="bottom"/>
            <w:hideMark/>
          </w:tcPr>
          <w:p w14:paraId="288F30DF"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0.33</w:t>
            </w:r>
          </w:p>
        </w:tc>
      </w:tr>
      <w:tr w:rsidR="00C36C54" w:rsidRPr="00C36C54" w14:paraId="642D6647" w14:textId="77777777" w:rsidTr="004E51ED">
        <w:trPr>
          <w:trHeight w:val="258"/>
        </w:trPr>
        <w:tc>
          <w:tcPr>
            <w:tcW w:w="694" w:type="pct"/>
            <w:tcBorders>
              <w:top w:val="nil"/>
              <w:left w:val="single" w:sz="4" w:space="0" w:color="auto"/>
              <w:bottom w:val="single" w:sz="4" w:space="0" w:color="auto"/>
              <w:right w:val="single" w:sz="4" w:space="0" w:color="auto"/>
            </w:tcBorders>
            <w:shd w:val="clear" w:color="auto" w:fill="auto"/>
            <w:noWrap/>
            <w:vAlign w:val="center"/>
            <w:hideMark/>
          </w:tcPr>
          <w:p w14:paraId="33A11288"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 xml:space="preserve">JL. </w:t>
            </w:r>
            <w:proofErr w:type="spellStart"/>
            <w:r w:rsidRPr="00C36C54">
              <w:rPr>
                <w:rFonts w:asciiTheme="minorHAnsi" w:hAnsiTheme="minorHAnsi" w:cstheme="minorHAnsi"/>
                <w:color w:val="000000"/>
                <w:sz w:val="18"/>
                <w:szCs w:val="18"/>
                <w:lang w:eastAsia="id-ID"/>
              </w:rPr>
              <w:t>Bts</w:t>
            </w:r>
            <w:proofErr w:type="spellEnd"/>
            <w:r w:rsidRPr="00C36C54">
              <w:rPr>
                <w:rFonts w:asciiTheme="minorHAnsi" w:hAnsiTheme="minorHAnsi" w:cstheme="minorHAnsi"/>
                <w:color w:val="000000"/>
                <w:sz w:val="18"/>
                <w:szCs w:val="18"/>
                <w:lang w:eastAsia="id-ID"/>
              </w:rPr>
              <w:t xml:space="preserve"> Kota Batang - Kab Kendal 6</w:t>
            </w:r>
          </w:p>
        </w:tc>
        <w:tc>
          <w:tcPr>
            <w:tcW w:w="853" w:type="pct"/>
            <w:tcBorders>
              <w:top w:val="nil"/>
              <w:left w:val="nil"/>
              <w:bottom w:val="single" w:sz="4" w:space="0" w:color="auto"/>
              <w:right w:val="single" w:sz="4" w:space="0" w:color="auto"/>
            </w:tcBorders>
            <w:shd w:val="clear" w:color="auto" w:fill="auto"/>
            <w:noWrap/>
            <w:vAlign w:val="center"/>
            <w:hideMark/>
          </w:tcPr>
          <w:p w14:paraId="4550A806"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4/2D</w:t>
            </w:r>
          </w:p>
        </w:tc>
        <w:tc>
          <w:tcPr>
            <w:tcW w:w="388" w:type="pct"/>
            <w:tcBorders>
              <w:top w:val="nil"/>
              <w:left w:val="nil"/>
              <w:bottom w:val="single" w:sz="4" w:space="0" w:color="auto"/>
              <w:right w:val="single" w:sz="4" w:space="0" w:color="auto"/>
            </w:tcBorders>
            <w:shd w:val="clear" w:color="auto" w:fill="auto"/>
            <w:noWrap/>
            <w:vAlign w:val="center"/>
            <w:hideMark/>
          </w:tcPr>
          <w:p w14:paraId="424AC5FF"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3009</w:t>
            </w:r>
          </w:p>
        </w:tc>
        <w:tc>
          <w:tcPr>
            <w:tcW w:w="335" w:type="pct"/>
            <w:tcBorders>
              <w:top w:val="nil"/>
              <w:left w:val="nil"/>
              <w:bottom w:val="single" w:sz="4" w:space="0" w:color="auto"/>
              <w:right w:val="single" w:sz="4" w:space="0" w:color="auto"/>
            </w:tcBorders>
            <w:shd w:val="clear" w:color="auto" w:fill="auto"/>
            <w:noWrap/>
            <w:vAlign w:val="bottom"/>
            <w:hideMark/>
          </w:tcPr>
          <w:p w14:paraId="499A9CFB"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1234</w:t>
            </w:r>
          </w:p>
        </w:tc>
        <w:tc>
          <w:tcPr>
            <w:tcW w:w="423" w:type="pct"/>
            <w:tcBorders>
              <w:top w:val="nil"/>
              <w:left w:val="nil"/>
              <w:bottom w:val="single" w:sz="4" w:space="0" w:color="auto"/>
              <w:right w:val="single" w:sz="4" w:space="0" w:color="auto"/>
            </w:tcBorders>
            <w:shd w:val="clear" w:color="auto" w:fill="auto"/>
            <w:noWrap/>
            <w:vAlign w:val="bottom"/>
            <w:hideMark/>
          </w:tcPr>
          <w:p w14:paraId="4B851EC0"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49.93</w:t>
            </w:r>
          </w:p>
        </w:tc>
        <w:tc>
          <w:tcPr>
            <w:tcW w:w="425" w:type="pct"/>
            <w:tcBorders>
              <w:top w:val="nil"/>
              <w:left w:val="nil"/>
              <w:bottom w:val="single" w:sz="4" w:space="0" w:color="auto"/>
              <w:right w:val="single" w:sz="4" w:space="0" w:color="auto"/>
            </w:tcBorders>
            <w:shd w:val="clear" w:color="auto" w:fill="auto"/>
            <w:noWrap/>
            <w:vAlign w:val="bottom"/>
            <w:hideMark/>
          </w:tcPr>
          <w:p w14:paraId="4CF99639"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24.71</w:t>
            </w:r>
          </w:p>
        </w:tc>
        <w:tc>
          <w:tcPr>
            <w:tcW w:w="350" w:type="pct"/>
            <w:tcBorders>
              <w:top w:val="nil"/>
              <w:left w:val="nil"/>
              <w:bottom w:val="single" w:sz="4" w:space="0" w:color="auto"/>
              <w:right w:val="single" w:sz="4" w:space="0" w:color="auto"/>
            </w:tcBorders>
            <w:shd w:val="clear" w:color="auto" w:fill="auto"/>
            <w:noWrap/>
            <w:vAlign w:val="bottom"/>
            <w:hideMark/>
          </w:tcPr>
          <w:p w14:paraId="1E04E6D2"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0.41</w:t>
            </w:r>
          </w:p>
        </w:tc>
        <w:tc>
          <w:tcPr>
            <w:tcW w:w="335" w:type="pct"/>
            <w:tcBorders>
              <w:top w:val="nil"/>
              <w:left w:val="nil"/>
              <w:bottom w:val="single" w:sz="4" w:space="0" w:color="auto"/>
              <w:right w:val="single" w:sz="4" w:space="0" w:color="auto"/>
            </w:tcBorders>
            <w:shd w:val="clear" w:color="auto" w:fill="auto"/>
            <w:noWrap/>
            <w:vAlign w:val="bottom"/>
            <w:hideMark/>
          </w:tcPr>
          <w:p w14:paraId="3D17BF29"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1062</w:t>
            </w:r>
          </w:p>
        </w:tc>
        <w:tc>
          <w:tcPr>
            <w:tcW w:w="423" w:type="pct"/>
            <w:tcBorders>
              <w:top w:val="nil"/>
              <w:left w:val="nil"/>
              <w:bottom w:val="single" w:sz="4" w:space="0" w:color="auto"/>
              <w:right w:val="single" w:sz="4" w:space="0" w:color="auto"/>
            </w:tcBorders>
            <w:shd w:val="clear" w:color="auto" w:fill="auto"/>
            <w:noWrap/>
            <w:vAlign w:val="bottom"/>
            <w:hideMark/>
          </w:tcPr>
          <w:p w14:paraId="530D5C90"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47.93</w:t>
            </w:r>
          </w:p>
        </w:tc>
        <w:tc>
          <w:tcPr>
            <w:tcW w:w="425" w:type="pct"/>
            <w:tcBorders>
              <w:top w:val="nil"/>
              <w:left w:val="nil"/>
              <w:bottom w:val="single" w:sz="4" w:space="0" w:color="auto"/>
              <w:right w:val="single" w:sz="4" w:space="0" w:color="auto"/>
            </w:tcBorders>
            <w:shd w:val="clear" w:color="auto" w:fill="auto"/>
            <w:noWrap/>
            <w:vAlign w:val="bottom"/>
            <w:hideMark/>
          </w:tcPr>
          <w:p w14:paraId="42A4E3E4"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22.16</w:t>
            </w:r>
          </w:p>
        </w:tc>
        <w:tc>
          <w:tcPr>
            <w:tcW w:w="350" w:type="pct"/>
            <w:tcBorders>
              <w:top w:val="nil"/>
              <w:left w:val="nil"/>
              <w:bottom w:val="single" w:sz="4" w:space="0" w:color="auto"/>
              <w:right w:val="single" w:sz="4" w:space="0" w:color="auto"/>
            </w:tcBorders>
            <w:shd w:val="clear" w:color="auto" w:fill="auto"/>
            <w:noWrap/>
            <w:vAlign w:val="bottom"/>
            <w:hideMark/>
          </w:tcPr>
          <w:p w14:paraId="4AC78B07"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0.35</w:t>
            </w:r>
          </w:p>
        </w:tc>
      </w:tr>
      <w:tr w:rsidR="00C36C54" w:rsidRPr="00C36C54" w14:paraId="17947DC8" w14:textId="77777777" w:rsidTr="004E51ED">
        <w:trPr>
          <w:trHeight w:val="258"/>
        </w:trPr>
        <w:tc>
          <w:tcPr>
            <w:tcW w:w="694" w:type="pct"/>
            <w:tcBorders>
              <w:top w:val="nil"/>
              <w:left w:val="single" w:sz="4" w:space="0" w:color="auto"/>
              <w:bottom w:val="single" w:sz="4" w:space="0" w:color="auto"/>
              <w:right w:val="single" w:sz="4" w:space="0" w:color="auto"/>
            </w:tcBorders>
            <w:shd w:val="clear" w:color="auto" w:fill="auto"/>
            <w:noWrap/>
            <w:vAlign w:val="center"/>
            <w:hideMark/>
          </w:tcPr>
          <w:p w14:paraId="3CB9B0B9"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 xml:space="preserve">JL. </w:t>
            </w:r>
            <w:proofErr w:type="spellStart"/>
            <w:r w:rsidRPr="00C36C54">
              <w:rPr>
                <w:rFonts w:asciiTheme="minorHAnsi" w:hAnsiTheme="minorHAnsi" w:cstheme="minorHAnsi"/>
                <w:color w:val="000000"/>
                <w:sz w:val="18"/>
                <w:szCs w:val="18"/>
                <w:lang w:eastAsia="id-ID"/>
              </w:rPr>
              <w:t>Bts</w:t>
            </w:r>
            <w:proofErr w:type="spellEnd"/>
            <w:r w:rsidRPr="00C36C54">
              <w:rPr>
                <w:rFonts w:asciiTheme="minorHAnsi" w:hAnsiTheme="minorHAnsi" w:cstheme="minorHAnsi"/>
                <w:color w:val="000000"/>
                <w:sz w:val="18"/>
                <w:szCs w:val="18"/>
                <w:lang w:eastAsia="id-ID"/>
              </w:rPr>
              <w:t xml:space="preserve"> Kota Batang - Kab Kendal 7</w:t>
            </w:r>
          </w:p>
        </w:tc>
        <w:tc>
          <w:tcPr>
            <w:tcW w:w="853" w:type="pct"/>
            <w:tcBorders>
              <w:top w:val="nil"/>
              <w:left w:val="nil"/>
              <w:bottom w:val="single" w:sz="4" w:space="0" w:color="auto"/>
              <w:right w:val="single" w:sz="4" w:space="0" w:color="auto"/>
            </w:tcBorders>
            <w:shd w:val="clear" w:color="auto" w:fill="auto"/>
            <w:noWrap/>
            <w:vAlign w:val="center"/>
            <w:hideMark/>
          </w:tcPr>
          <w:p w14:paraId="3ABD7782"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2/2UD</w:t>
            </w:r>
          </w:p>
        </w:tc>
        <w:tc>
          <w:tcPr>
            <w:tcW w:w="388" w:type="pct"/>
            <w:tcBorders>
              <w:top w:val="nil"/>
              <w:left w:val="nil"/>
              <w:bottom w:val="single" w:sz="4" w:space="0" w:color="auto"/>
              <w:right w:val="single" w:sz="4" w:space="0" w:color="auto"/>
            </w:tcBorders>
            <w:shd w:val="clear" w:color="auto" w:fill="auto"/>
            <w:noWrap/>
            <w:vAlign w:val="center"/>
            <w:hideMark/>
          </w:tcPr>
          <w:p w14:paraId="119E88F3"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2644</w:t>
            </w:r>
          </w:p>
        </w:tc>
        <w:tc>
          <w:tcPr>
            <w:tcW w:w="335" w:type="pct"/>
            <w:tcBorders>
              <w:top w:val="nil"/>
              <w:left w:val="nil"/>
              <w:bottom w:val="single" w:sz="4" w:space="0" w:color="auto"/>
              <w:right w:val="single" w:sz="4" w:space="0" w:color="auto"/>
            </w:tcBorders>
            <w:shd w:val="clear" w:color="auto" w:fill="auto"/>
            <w:noWrap/>
            <w:vAlign w:val="bottom"/>
            <w:hideMark/>
          </w:tcPr>
          <w:p w14:paraId="09F89A23"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1151</w:t>
            </w:r>
          </w:p>
        </w:tc>
        <w:tc>
          <w:tcPr>
            <w:tcW w:w="423" w:type="pct"/>
            <w:tcBorders>
              <w:top w:val="nil"/>
              <w:left w:val="nil"/>
              <w:bottom w:val="single" w:sz="4" w:space="0" w:color="auto"/>
              <w:right w:val="single" w:sz="4" w:space="0" w:color="auto"/>
            </w:tcBorders>
            <w:shd w:val="clear" w:color="auto" w:fill="auto"/>
            <w:noWrap/>
            <w:vAlign w:val="bottom"/>
            <w:hideMark/>
          </w:tcPr>
          <w:p w14:paraId="213DEB9C"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62.82</w:t>
            </w:r>
          </w:p>
        </w:tc>
        <w:tc>
          <w:tcPr>
            <w:tcW w:w="425" w:type="pct"/>
            <w:tcBorders>
              <w:top w:val="nil"/>
              <w:left w:val="nil"/>
              <w:bottom w:val="single" w:sz="4" w:space="0" w:color="auto"/>
              <w:right w:val="single" w:sz="4" w:space="0" w:color="auto"/>
            </w:tcBorders>
            <w:shd w:val="clear" w:color="auto" w:fill="auto"/>
            <w:noWrap/>
            <w:vAlign w:val="bottom"/>
            <w:hideMark/>
          </w:tcPr>
          <w:p w14:paraId="5F8490AB"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18.32</w:t>
            </w:r>
          </w:p>
        </w:tc>
        <w:tc>
          <w:tcPr>
            <w:tcW w:w="350" w:type="pct"/>
            <w:tcBorders>
              <w:top w:val="nil"/>
              <w:left w:val="nil"/>
              <w:bottom w:val="single" w:sz="4" w:space="0" w:color="auto"/>
              <w:right w:val="single" w:sz="4" w:space="0" w:color="auto"/>
            </w:tcBorders>
            <w:shd w:val="clear" w:color="auto" w:fill="auto"/>
            <w:noWrap/>
            <w:vAlign w:val="bottom"/>
            <w:hideMark/>
          </w:tcPr>
          <w:p w14:paraId="7BAED785"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0.44</w:t>
            </w:r>
          </w:p>
        </w:tc>
        <w:tc>
          <w:tcPr>
            <w:tcW w:w="335" w:type="pct"/>
            <w:tcBorders>
              <w:top w:val="nil"/>
              <w:left w:val="nil"/>
              <w:bottom w:val="single" w:sz="4" w:space="0" w:color="auto"/>
              <w:right w:val="single" w:sz="4" w:space="0" w:color="auto"/>
            </w:tcBorders>
            <w:shd w:val="clear" w:color="auto" w:fill="auto"/>
            <w:noWrap/>
            <w:vAlign w:val="bottom"/>
            <w:hideMark/>
          </w:tcPr>
          <w:p w14:paraId="7D8EFCA1"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1125</w:t>
            </w:r>
          </w:p>
        </w:tc>
        <w:tc>
          <w:tcPr>
            <w:tcW w:w="423" w:type="pct"/>
            <w:tcBorders>
              <w:top w:val="nil"/>
              <w:left w:val="nil"/>
              <w:bottom w:val="single" w:sz="4" w:space="0" w:color="auto"/>
              <w:right w:val="single" w:sz="4" w:space="0" w:color="auto"/>
            </w:tcBorders>
            <w:shd w:val="clear" w:color="auto" w:fill="auto"/>
            <w:noWrap/>
            <w:vAlign w:val="bottom"/>
            <w:hideMark/>
          </w:tcPr>
          <w:p w14:paraId="717E9B4E"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60.81</w:t>
            </w:r>
          </w:p>
        </w:tc>
        <w:tc>
          <w:tcPr>
            <w:tcW w:w="425" w:type="pct"/>
            <w:tcBorders>
              <w:top w:val="nil"/>
              <w:left w:val="nil"/>
              <w:bottom w:val="single" w:sz="4" w:space="0" w:color="auto"/>
              <w:right w:val="single" w:sz="4" w:space="0" w:color="auto"/>
            </w:tcBorders>
            <w:shd w:val="clear" w:color="auto" w:fill="auto"/>
            <w:noWrap/>
            <w:vAlign w:val="bottom"/>
            <w:hideMark/>
          </w:tcPr>
          <w:p w14:paraId="2118F20E"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18.50</w:t>
            </w:r>
          </w:p>
        </w:tc>
        <w:tc>
          <w:tcPr>
            <w:tcW w:w="350" w:type="pct"/>
            <w:tcBorders>
              <w:top w:val="nil"/>
              <w:left w:val="nil"/>
              <w:bottom w:val="single" w:sz="4" w:space="0" w:color="auto"/>
              <w:right w:val="single" w:sz="4" w:space="0" w:color="auto"/>
            </w:tcBorders>
            <w:shd w:val="clear" w:color="auto" w:fill="auto"/>
            <w:noWrap/>
            <w:vAlign w:val="bottom"/>
            <w:hideMark/>
          </w:tcPr>
          <w:p w14:paraId="550ABA28"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0.43</w:t>
            </w:r>
          </w:p>
        </w:tc>
      </w:tr>
      <w:tr w:rsidR="00C36C54" w:rsidRPr="00C36C54" w14:paraId="761D1662" w14:textId="77777777" w:rsidTr="004E51ED">
        <w:trPr>
          <w:trHeight w:val="258"/>
        </w:trPr>
        <w:tc>
          <w:tcPr>
            <w:tcW w:w="694" w:type="pct"/>
            <w:tcBorders>
              <w:top w:val="nil"/>
              <w:left w:val="single" w:sz="4" w:space="0" w:color="auto"/>
              <w:bottom w:val="single" w:sz="4" w:space="0" w:color="auto"/>
              <w:right w:val="single" w:sz="4" w:space="0" w:color="auto"/>
            </w:tcBorders>
            <w:shd w:val="clear" w:color="auto" w:fill="auto"/>
            <w:noWrap/>
            <w:vAlign w:val="center"/>
            <w:hideMark/>
          </w:tcPr>
          <w:p w14:paraId="36AA0EB0"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JL Banyuputih - Bawang 1</w:t>
            </w:r>
          </w:p>
        </w:tc>
        <w:tc>
          <w:tcPr>
            <w:tcW w:w="853" w:type="pct"/>
            <w:tcBorders>
              <w:top w:val="nil"/>
              <w:left w:val="nil"/>
              <w:bottom w:val="single" w:sz="4" w:space="0" w:color="auto"/>
              <w:right w:val="single" w:sz="4" w:space="0" w:color="auto"/>
            </w:tcBorders>
            <w:shd w:val="clear" w:color="auto" w:fill="auto"/>
            <w:noWrap/>
            <w:vAlign w:val="center"/>
            <w:hideMark/>
          </w:tcPr>
          <w:p w14:paraId="35025625"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2/2UD</w:t>
            </w:r>
          </w:p>
        </w:tc>
        <w:tc>
          <w:tcPr>
            <w:tcW w:w="388" w:type="pct"/>
            <w:tcBorders>
              <w:top w:val="nil"/>
              <w:left w:val="nil"/>
              <w:bottom w:val="single" w:sz="4" w:space="0" w:color="auto"/>
              <w:right w:val="single" w:sz="4" w:space="0" w:color="auto"/>
            </w:tcBorders>
            <w:shd w:val="clear" w:color="auto" w:fill="auto"/>
            <w:noWrap/>
            <w:vAlign w:val="center"/>
            <w:hideMark/>
          </w:tcPr>
          <w:p w14:paraId="35AFABF9"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2426</w:t>
            </w:r>
          </w:p>
        </w:tc>
        <w:tc>
          <w:tcPr>
            <w:tcW w:w="335" w:type="pct"/>
            <w:tcBorders>
              <w:top w:val="nil"/>
              <w:left w:val="nil"/>
              <w:bottom w:val="single" w:sz="4" w:space="0" w:color="auto"/>
              <w:right w:val="single" w:sz="4" w:space="0" w:color="auto"/>
            </w:tcBorders>
            <w:shd w:val="clear" w:color="auto" w:fill="auto"/>
            <w:noWrap/>
            <w:vAlign w:val="bottom"/>
            <w:hideMark/>
          </w:tcPr>
          <w:p w14:paraId="2F6543D4"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824</w:t>
            </w:r>
          </w:p>
        </w:tc>
        <w:tc>
          <w:tcPr>
            <w:tcW w:w="423" w:type="pct"/>
            <w:tcBorders>
              <w:top w:val="nil"/>
              <w:left w:val="nil"/>
              <w:bottom w:val="single" w:sz="4" w:space="0" w:color="auto"/>
              <w:right w:val="single" w:sz="4" w:space="0" w:color="auto"/>
            </w:tcBorders>
            <w:shd w:val="clear" w:color="auto" w:fill="auto"/>
            <w:noWrap/>
            <w:vAlign w:val="bottom"/>
            <w:hideMark/>
          </w:tcPr>
          <w:p w14:paraId="5AE7E3B8"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62.79</w:t>
            </w:r>
          </w:p>
        </w:tc>
        <w:tc>
          <w:tcPr>
            <w:tcW w:w="425" w:type="pct"/>
            <w:tcBorders>
              <w:top w:val="nil"/>
              <w:left w:val="nil"/>
              <w:bottom w:val="single" w:sz="4" w:space="0" w:color="auto"/>
              <w:right w:val="single" w:sz="4" w:space="0" w:color="auto"/>
            </w:tcBorders>
            <w:shd w:val="clear" w:color="auto" w:fill="auto"/>
            <w:noWrap/>
            <w:vAlign w:val="bottom"/>
            <w:hideMark/>
          </w:tcPr>
          <w:p w14:paraId="0D180388"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13.12</w:t>
            </w:r>
          </w:p>
        </w:tc>
        <w:tc>
          <w:tcPr>
            <w:tcW w:w="350" w:type="pct"/>
            <w:tcBorders>
              <w:top w:val="nil"/>
              <w:left w:val="nil"/>
              <w:bottom w:val="single" w:sz="4" w:space="0" w:color="auto"/>
              <w:right w:val="single" w:sz="4" w:space="0" w:color="auto"/>
            </w:tcBorders>
            <w:shd w:val="clear" w:color="auto" w:fill="auto"/>
            <w:noWrap/>
            <w:vAlign w:val="bottom"/>
            <w:hideMark/>
          </w:tcPr>
          <w:p w14:paraId="6D4C2B48"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0.34</w:t>
            </w:r>
          </w:p>
        </w:tc>
        <w:tc>
          <w:tcPr>
            <w:tcW w:w="335" w:type="pct"/>
            <w:tcBorders>
              <w:top w:val="nil"/>
              <w:left w:val="nil"/>
              <w:bottom w:val="single" w:sz="4" w:space="0" w:color="auto"/>
              <w:right w:val="single" w:sz="4" w:space="0" w:color="auto"/>
            </w:tcBorders>
            <w:shd w:val="clear" w:color="auto" w:fill="auto"/>
            <w:noWrap/>
            <w:vAlign w:val="bottom"/>
            <w:hideMark/>
          </w:tcPr>
          <w:p w14:paraId="1E254FCF"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756</w:t>
            </w:r>
          </w:p>
        </w:tc>
        <w:tc>
          <w:tcPr>
            <w:tcW w:w="423" w:type="pct"/>
            <w:tcBorders>
              <w:top w:val="nil"/>
              <w:left w:val="nil"/>
              <w:bottom w:val="single" w:sz="4" w:space="0" w:color="auto"/>
              <w:right w:val="single" w:sz="4" w:space="0" w:color="auto"/>
            </w:tcBorders>
            <w:shd w:val="clear" w:color="auto" w:fill="auto"/>
            <w:noWrap/>
            <w:vAlign w:val="bottom"/>
            <w:hideMark/>
          </w:tcPr>
          <w:p w14:paraId="18738C59"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61.84</w:t>
            </w:r>
          </w:p>
        </w:tc>
        <w:tc>
          <w:tcPr>
            <w:tcW w:w="425" w:type="pct"/>
            <w:tcBorders>
              <w:top w:val="nil"/>
              <w:left w:val="nil"/>
              <w:bottom w:val="single" w:sz="4" w:space="0" w:color="auto"/>
              <w:right w:val="single" w:sz="4" w:space="0" w:color="auto"/>
            </w:tcBorders>
            <w:shd w:val="clear" w:color="auto" w:fill="auto"/>
            <w:noWrap/>
            <w:vAlign w:val="bottom"/>
            <w:hideMark/>
          </w:tcPr>
          <w:p w14:paraId="23DBE523"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12.23</w:t>
            </w:r>
          </w:p>
        </w:tc>
        <w:tc>
          <w:tcPr>
            <w:tcW w:w="350" w:type="pct"/>
            <w:tcBorders>
              <w:top w:val="nil"/>
              <w:left w:val="nil"/>
              <w:bottom w:val="single" w:sz="4" w:space="0" w:color="auto"/>
              <w:right w:val="single" w:sz="4" w:space="0" w:color="auto"/>
            </w:tcBorders>
            <w:shd w:val="clear" w:color="auto" w:fill="auto"/>
            <w:noWrap/>
            <w:vAlign w:val="bottom"/>
            <w:hideMark/>
          </w:tcPr>
          <w:p w14:paraId="45F22909"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0.31</w:t>
            </w:r>
          </w:p>
        </w:tc>
      </w:tr>
      <w:tr w:rsidR="00C36C54" w:rsidRPr="00C36C54" w14:paraId="1FA32DAE" w14:textId="77777777" w:rsidTr="004E51ED">
        <w:trPr>
          <w:trHeight w:val="258"/>
        </w:trPr>
        <w:tc>
          <w:tcPr>
            <w:tcW w:w="694" w:type="pct"/>
            <w:tcBorders>
              <w:top w:val="nil"/>
              <w:left w:val="single" w:sz="4" w:space="0" w:color="auto"/>
              <w:bottom w:val="single" w:sz="4" w:space="0" w:color="auto"/>
              <w:right w:val="single" w:sz="4" w:space="0" w:color="auto"/>
            </w:tcBorders>
            <w:shd w:val="clear" w:color="auto" w:fill="auto"/>
            <w:noWrap/>
            <w:vAlign w:val="center"/>
            <w:hideMark/>
          </w:tcPr>
          <w:p w14:paraId="54F09ED1"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JL Banyuputih - Bawang 2</w:t>
            </w:r>
          </w:p>
        </w:tc>
        <w:tc>
          <w:tcPr>
            <w:tcW w:w="853" w:type="pct"/>
            <w:tcBorders>
              <w:top w:val="nil"/>
              <w:left w:val="nil"/>
              <w:bottom w:val="single" w:sz="4" w:space="0" w:color="auto"/>
              <w:right w:val="single" w:sz="4" w:space="0" w:color="auto"/>
            </w:tcBorders>
            <w:shd w:val="clear" w:color="auto" w:fill="auto"/>
            <w:noWrap/>
            <w:vAlign w:val="center"/>
            <w:hideMark/>
          </w:tcPr>
          <w:p w14:paraId="2E09A373"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2/2UD</w:t>
            </w:r>
          </w:p>
        </w:tc>
        <w:tc>
          <w:tcPr>
            <w:tcW w:w="388" w:type="pct"/>
            <w:tcBorders>
              <w:top w:val="nil"/>
              <w:left w:val="nil"/>
              <w:bottom w:val="single" w:sz="4" w:space="0" w:color="auto"/>
              <w:right w:val="single" w:sz="4" w:space="0" w:color="auto"/>
            </w:tcBorders>
            <w:shd w:val="clear" w:color="auto" w:fill="auto"/>
            <w:noWrap/>
            <w:vAlign w:val="center"/>
            <w:hideMark/>
          </w:tcPr>
          <w:p w14:paraId="42D03F5B"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2372</w:t>
            </w:r>
          </w:p>
        </w:tc>
        <w:tc>
          <w:tcPr>
            <w:tcW w:w="335" w:type="pct"/>
            <w:tcBorders>
              <w:top w:val="nil"/>
              <w:left w:val="nil"/>
              <w:bottom w:val="single" w:sz="4" w:space="0" w:color="auto"/>
              <w:right w:val="single" w:sz="4" w:space="0" w:color="auto"/>
            </w:tcBorders>
            <w:shd w:val="clear" w:color="auto" w:fill="auto"/>
            <w:noWrap/>
            <w:vAlign w:val="bottom"/>
            <w:hideMark/>
          </w:tcPr>
          <w:p w14:paraId="4A1B51F6"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824</w:t>
            </w:r>
          </w:p>
        </w:tc>
        <w:tc>
          <w:tcPr>
            <w:tcW w:w="423" w:type="pct"/>
            <w:tcBorders>
              <w:top w:val="nil"/>
              <w:left w:val="nil"/>
              <w:bottom w:val="single" w:sz="4" w:space="0" w:color="auto"/>
              <w:right w:val="single" w:sz="4" w:space="0" w:color="auto"/>
            </w:tcBorders>
            <w:shd w:val="clear" w:color="auto" w:fill="auto"/>
            <w:noWrap/>
            <w:vAlign w:val="bottom"/>
            <w:hideMark/>
          </w:tcPr>
          <w:p w14:paraId="15242449"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62.19</w:t>
            </w:r>
          </w:p>
        </w:tc>
        <w:tc>
          <w:tcPr>
            <w:tcW w:w="425" w:type="pct"/>
            <w:tcBorders>
              <w:top w:val="nil"/>
              <w:left w:val="nil"/>
              <w:bottom w:val="single" w:sz="4" w:space="0" w:color="auto"/>
              <w:right w:val="single" w:sz="4" w:space="0" w:color="auto"/>
            </w:tcBorders>
            <w:shd w:val="clear" w:color="auto" w:fill="auto"/>
            <w:noWrap/>
            <w:vAlign w:val="bottom"/>
            <w:hideMark/>
          </w:tcPr>
          <w:p w14:paraId="2690B6CC" w14:textId="77777777" w:rsidR="00C36C54" w:rsidRPr="00C36C54" w:rsidRDefault="00C36C54" w:rsidP="00C36C54">
            <w:pPr>
              <w:jc w:val="right"/>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13.25</w:t>
            </w:r>
          </w:p>
        </w:tc>
        <w:tc>
          <w:tcPr>
            <w:tcW w:w="350" w:type="pct"/>
            <w:tcBorders>
              <w:top w:val="nil"/>
              <w:left w:val="nil"/>
              <w:bottom w:val="single" w:sz="4" w:space="0" w:color="auto"/>
              <w:right w:val="single" w:sz="4" w:space="0" w:color="auto"/>
            </w:tcBorders>
            <w:shd w:val="clear" w:color="auto" w:fill="auto"/>
            <w:noWrap/>
            <w:vAlign w:val="bottom"/>
            <w:hideMark/>
          </w:tcPr>
          <w:p w14:paraId="18C18561"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0.35</w:t>
            </w:r>
          </w:p>
        </w:tc>
        <w:tc>
          <w:tcPr>
            <w:tcW w:w="335" w:type="pct"/>
            <w:tcBorders>
              <w:top w:val="nil"/>
              <w:left w:val="nil"/>
              <w:bottom w:val="single" w:sz="4" w:space="0" w:color="auto"/>
              <w:right w:val="single" w:sz="4" w:space="0" w:color="auto"/>
            </w:tcBorders>
            <w:shd w:val="clear" w:color="auto" w:fill="auto"/>
            <w:noWrap/>
            <w:vAlign w:val="bottom"/>
            <w:hideMark/>
          </w:tcPr>
          <w:p w14:paraId="5326A8D6"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756</w:t>
            </w:r>
          </w:p>
        </w:tc>
        <w:tc>
          <w:tcPr>
            <w:tcW w:w="423" w:type="pct"/>
            <w:tcBorders>
              <w:top w:val="nil"/>
              <w:left w:val="nil"/>
              <w:bottom w:val="single" w:sz="4" w:space="0" w:color="auto"/>
              <w:right w:val="single" w:sz="4" w:space="0" w:color="auto"/>
            </w:tcBorders>
            <w:shd w:val="clear" w:color="auto" w:fill="auto"/>
            <w:noWrap/>
            <w:vAlign w:val="bottom"/>
            <w:hideMark/>
          </w:tcPr>
          <w:p w14:paraId="0D280857"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61.34</w:t>
            </w:r>
          </w:p>
        </w:tc>
        <w:tc>
          <w:tcPr>
            <w:tcW w:w="425" w:type="pct"/>
            <w:tcBorders>
              <w:top w:val="nil"/>
              <w:left w:val="nil"/>
              <w:bottom w:val="single" w:sz="4" w:space="0" w:color="auto"/>
              <w:right w:val="single" w:sz="4" w:space="0" w:color="auto"/>
            </w:tcBorders>
            <w:shd w:val="clear" w:color="auto" w:fill="auto"/>
            <w:noWrap/>
            <w:vAlign w:val="bottom"/>
            <w:hideMark/>
          </w:tcPr>
          <w:p w14:paraId="53D4A8FA"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12.32</w:t>
            </w:r>
          </w:p>
        </w:tc>
        <w:tc>
          <w:tcPr>
            <w:tcW w:w="350" w:type="pct"/>
            <w:tcBorders>
              <w:top w:val="nil"/>
              <w:left w:val="nil"/>
              <w:bottom w:val="single" w:sz="4" w:space="0" w:color="auto"/>
              <w:right w:val="single" w:sz="4" w:space="0" w:color="auto"/>
            </w:tcBorders>
            <w:shd w:val="clear" w:color="auto" w:fill="auto"/>
            <w:noWrap/>
            <w:vAlign w:val="bottom"/>
            <w:hideMark/>
          </w:tcPr>
          <w:p w14:paraId="20636194" w14:textId="77777777" w:rsidR="00C36C54" w:rsidRPr="00C36C54" w:rsidRDefault="00C36C54" w:rsidP="00C36C54">
            <w:pPr>
              <w:jc w:val="center"/>
              <w:rPr>
                <w:rFonts w:asciiTheme="minorHAnsi" w:hAnsiTheme="minorHAnsi" w:cstheme="minorHAnsi"/>
                <w:color w:val="000000"/>
                <w:sz w:val="18"/>
                <w:szCs w:val="18"/>
                <w:lang w:eastAsia="id-ID"/>
              </w:rPr>
            </w:pPr>
            <w:r w:rsidRPr="00C36C54">
              <w:rPr>
                <w:rFonts w:asciiTheme="minorHAnsi" w:hAnsiTheme="minorHAnsi" w:cstheme="minorHAnsi"/>
                <w:color w:val="000000"/>
                <w:sz w:val="18"/>
                <w:szCs w:val="18"/>
                <w:lang w:eastAsia="id-ID"/>
              </w:rPr>
              <w:t>0.32</w:t>
            </w:r>
          </w:p>
        </w:tc>
      </w:tr>
    </w:tbl>
    <w:p w14:paraId="0FCE8809" w14:textId="77777777" w:rsidR="00C36C54" w:rsidRPr="005A4D0B" w:rsidRDefault="00C36C54" w:rsidP="00C36C54">
      <w:pPr>
        <w:rPr>
          <w:szCs w:val="24"/>
        </w:rPr>
      </w:pPr>
    </w:p>
    <w:p w14:paraId="2A25E252" w14:textId="66BBDEB4" w:rsidR="000A5768" w:rsidRDefault="00C36C54" w:rsidP="002D4E91">
      <w:pPr>
        <w:ind w:right="1447"/>
        <w:rPr>
          <w:b/>
          <w:spacing w:val="2"/>
          <w:szCs w:val="24"/>
        </w:rPr>
      </w:pPr>
      <w:r>
        <w:rPr>
          <w:b/>
          <w:spacing w:val="1"/>
          <w:szCs w:val="24"/>
          <w:lang w:val="en-US"/>
        </w:rPr>
        <w:t>Kesimpulan</w:t>
      </w:r>
      <w:r w:rsidR="00FD6843" w:rsidRPr="005A4D0B">
        <w:rPr>
          <w:b/>
          <w:spacing w:val="2"/>
          <w:szCs w:val="24"/>
        </w:rPr>
        <w:t xml:space="preserve"> </w:t>
      </w:r>
    </w:p>
    <w:p w14:paraId="1412E736" w14:textId="77777777" w:rsidR="00C36C54" w:rsidRPr="00C36C54" w:rsidRDefault="00C36C54" w:rsidP="00C36C54">
      <w:pPr>
        <w:pStyle w:val="subbagBAB"/>
        <w:numPr>
          <w:ilvl w:val="0"/>
          <w:numId w:val="6"/>
        </w:numPr>
        <w:tabs>
          <w:tab w:val="num" w:pos="-810"/>
          <w:tab w:val="left" w:pos="270"/>
        </w:tabs>
        <w:spacing w:after="0"/>
        <w:ind w:left="0" w:firstLine="0"/>
        <w:rPr>
          <w:rFonts w:ascii="Times New Roman" w:hAnsi="Times New Roman" w:cs="Times New Roman"/>
          <w:b w:val="0"/>
          <w:bCs/>
        </w:rPr>
      </w:pPr>
      <w:r w:rsidRPr="00C36C54">
        <w:rPr>
          <w:rFonts w:ascii="Times New Roman" w:hAnsi="Times New Roman" w:cs="Times New Roman"/>
          <w:b w:val="0"/>
          <w:bCs/>
        </w:rPr>
        <w:t>Total Permintaan aktual</w:t>
      </w:r>
      <w:r w:rsidRPr="00C36C54">
        <w:rPr>
          <w:rFonts w:ascii="Times New Roman" w:hAnsi="Times New Roman" w:cs="Times New Roman"/>
          <w:b w:val="0"/>
          <w:bCs/>
          <w:lang w:val="en-US"/>
        </w:rPr>
        <w:t xml:space="preserve"> </w:t>
      </w:r>
      <w:proofErr w:type="spellStart"/>
      <w:r w:rsidRPr="00C36C54">
        <w:rPr>
          <w:rFonts w:ascii="Times New Roman" w:hAnsi="Times New Roman" w:cs="Times New Roman"/>
          <w:b w:val="0"/>
          <w:bCs/>
          <w:lang w:val="en-US"/>
        </w:rPr>
        <w:t>angkutan</w:t>
      </w:r>
      <w:proofErr w:type="spellEnd"/>
      <w:r w:rsidRPr="00C36C54">
        <w:rPr>
          <w:rFonts w:ascii="Times New Roman" w:hAnsi="Times New Roman" w:cs="Times New Roman"/>
          <w:b w:val="0"/>
          <w:bCs/>
          <w:lang w:val="en-US"/>
        </w:rPr>
        <w:t xml:space="preserve"> </w:t>
      </w:r>
      <w:proofErr w:type="spellStart"/>
      <w:r w:rsidRPr="00C36C54">
        <w:rPr>
          <w:rFonts w:ascii="Times New Roman" w:hAnsi="Times New Roman" w:cs="Times New Roman"/>
          <w:b w:val="0"/>
          <w:bCs/>
          <w:lang w:val="en-US"/>
        </w:rPr>
        <w:t>umum</w:t>
      </w:r>
      <w:proofErr w:type="spellEnd"/>
      <w:r w:rsidRPr="00C36C54">
        <w:rPr>
          <w:rFonts w:ascii="Times New Roman" w:hAnsi="Times New Roman" w:cs="Times New Roman"/>
          <w:b w:val="0"/>
          <w:bCs/>
        </w:rPr>
        <w:t xml:space="preserve"> 18</w:t>
      </w:r>
      <w:r w:rsidRPr="00C36C54">
        <w:rPr>
          <w:rFonts w:ascii="Times New Roman" w:hAnsi="Times New Roman" w:cs="Times New Roman"/>
          <w:b w:val="0"/>
          <w:bCs/>
          <w:lang w:val="en-US"/>
        </w:rPr>
        <w:t>.</w:t>
      </w:r>
      <w:r w:rsidRPr="00C36C54">
        <w:rPr>
          <w:rFonts w:ascii="Times New Roman" w:hAnsi="Times New Roman" w:cs="Times New Roman"/>
          <w:b w:val="0"/>
          <w:bCs/>
        </w:rPr>
        <w:t>2</w:t>
      </w:r>
      <w:r w:rsidRPr="00C36C54">
        <w:rPr>
          <w:rFonts w:ascii="Times New Roman" w:hAnsi="Times New Roman" w:cs="Times New Roman"/>
          <w:b w:val="0"/>
          <w:bCs/>
          <w:lang w:val="en-US"/>
        </w:rPr>
        <w:t xml:space="preserve">36 </w:t>
      </w:r>
      <w:r w:rsidRPr="00C36C54">
        <w:rPr>
          <w:rFonts w:ascii="Times New Roman" w:hAnsi="Times New Roman" w:cs="Times New Roman"/>
          <w:b w:val="0"/>
          <w:bCs/>
        </w:rPr>
        <w:t xml:space="preserve">penumpang per hari. </w:t>
      </w:r>
      <w:proofErr w:type="spellStart"/>
      <w:r w:rsidRPr="00C36C54">
        <w:rPr>
          <w:rFonts w:ascii="Times New Roman" w:hAnsi="Times New Roman" w:cs="Times New Roman"/>
          <w:b w:val="0"/>
          <w:bCs/>
          <w:lang w:val="en-US"/>
        </w:rPr>
        <w:t>Dengan</w:t>
      </w:r>
      <w:proofErr w:type="spellEnd"/>
      <w:r w:rsidRPr="00C36C54">
        <w:rPr>
          <w:rFonts w:ascii="Times New Roman" w:hAnsi="Times New Roman" w:cs="Times New Roman"/>
          <w:b w:val="0"/>
          <w:bCs/>
          <w:lang w:val="en-US"/>
        </w:rPr>
        <w:t xml:space="preserve"> </w:t>
      </w:r>
      <w:proofErr w:type="spellStart"/>
      <w:r w:rsidRPr="00C36C54">
        <w:rPr>
          <w:rFonts w:ascii="Times New Roman" w:hAnsi="Times New Roman" w:cs="Times New Roman"/>
          <w:b w:val="0"/>
          <w:bCs/>
          <w:lang w:val="en-US"/>
        </w:rPr>
        <w:t>potensi</w:t>
      </w:r>
      <w:proofErr w:type="spellEnd"/>
      <w:r w:rsidRPr="00C36C54">
        <w:rPr>
          <w:rFonts w:ascii="Times New Roman" w:hAnsi="Times New Roman" w:cs="Times New Roman"/>
          <w:b w:val="0"/>
          <w:bCs/>
          <w:lang w:val="en-US"/>
        </w:rPr>
        <w:t xml:space="preserve"> </w:t>
      </w:r>
      <w:r w:rsidRPr="00C36C54">
        <w:rPr>
          <w:rFonts w:ascii="Times New Roman" w:hAnsi="Times New Roman" w:cs="Times New Roman"/>
          <w:b w:val="0"/>
          <w:bCs/>
        </w:rPr>
        <w:t>minat berpindah dari kendaraan pribadi ke angkutan umum</w:t>
      </w:r>
      <w:r w:rsidRPr="00C36C54">
        <w:rPr>
          <w:rFonts w:ascii="Times New Roman" w:hAnsi="Times New Roman" w:cs="Times New Roman"/>
          <w:b w:val="0"/>
          <w:bCs/>
          <w:lang w:val="en-US"/>
        </w:rPr>
        <w:t xml:space="preserve"> </w:t>
      </w:r>
      <w:proofErr w:type="spellStart"/>
      <w:r w:rsidRPr="00C36C54">
        <w:rPr>
          <w:rFonts w:ascii="Times New Roman" w:hAnsi="Times New Roman" w:cs="Times New Roman"/>
          <w:b w:val="0"/>
          <w:bCs/>
          <w:lang w:val="en-US"/>
        </w:rPr>
        <w:t>sebesar</w:t>
      </w:r>
      <w:proofErr w:type="spellEnd"/>
      <w:r w:rsidRPr="00C36C54">
        <w:rPr>
          <w:rFonts w:ascii="Times New Roman" w:hAnsi="Times New Roman" w:cs="Times New Roman"/>
          <w:b w:val="0"/>
          <w:bCs/>
        </w:rPr>
        <w:t xml:space="preserve"> 6.11% </w:t>
      </w:r>
      <w:proofErr w:type="spellStart"/>
      <w:r w:rsidRPr="00C36C54">
        <w:rPr>
          <w:rFonts w:ascii="Times New Roman" w:hAnsi="Times New Roman" w:cs="Times New Roman"/>
          <w:b w:val="0"/>
          <w:bCs/>
          <w:lang w:val="en-US"/>
        </w:rPr>
        <w:t>sejumlah</w:t>
      </w:r>
      <w:proofErr w:type="spellEnd"/>
      <w:r w:rsidRPr="00C36C54">
        <w:rPr>
          <w:rFonts w:ascii="Times New Roman" w:hAnsi="Times New Roman" w:cs="Times New Roman"/>
          <w:b w:val="0"/>
          <w:bCs/>
          <w:lang w:val="en-US"/>
        </w:rPr>
        <w:t xml:space="preserve"> </w:t>
      </w:r>
      <w:r w:rsidRPr="00C36C54">
        <w:rPr>
          <w:rFonts w:ascii="Times New Roman" w:hAnsi="Times New Roman" w:cs="Times New Roman"/>
          <w:b w:val="0"/>
          <w:bCs/>
        </w:rPr>
        <w:t xml:space="preserve">93.958 </w:t>
      </w:r>
      <w:proofErr w:type="spellStart"/>
      <w:r w:rsidRPr="00C36C54">
        <w:rPr>
          <w:rFonts w:ascii="Times New Roman" w:hAnsi="Times New Roman" w:cs="Times New Roman"/>
          <w:b w:val="0"/>
          <w:bCs/>
          <w:lang w:val="en-US"/>
        </w:rPr>
        <w:t>penumpang</w:t>
      </w:r>
      <w:proofErr w:type="spellEnd"/>
      <w:r w:rsidRPr="00C36C54">
        <w:rPr>
          <w:rFonts w:ascii="Times New Roman" w:hAnsi="Times New Roman" w:cs="Times New Roman"/>
          <w:b w:val="0"/>
          <w:bCs/>
          <w:lang w:val="en-US"/>
        </w:rPr>
        <w:t xml:space="preserve"> per </w:t>
      </w:r>
      <w:proofErr w:type="spellStart"/>
      <w:r w:rsidRPr="00C36C54">
        <w:rPr>
          <w:rFonts w:ascii="Times New Roman" w:hAnsi="Times New Roman" w:cs="Times New Roman"/>
          <w:b w:val="0"/>
          <w:bCs/>
          <w:lang w:val="en-US"/>
        </w:rPr>
        <w:t>hari</w:t>
      </w:r>
      <w:proofErr w:type="spellEnd"/>
      <w:r w:rsidRPr="00C36C54">
        <w:rPr>
          <w:rFonts w:ascii="Times New Roman" w:hAnsi="Times New Roman" w:cs="Times New Roman"/>
          <w:b w:val="0"/>
          <w:bCs/>
          <w:lang w:val="en-US"/>
        </w:rPr>
        <w:t xml:space="preserve">, </w:t>
      </w:r>
      <w:r w:rsidRPr="00C36C54">
        <w:rPr>
          <w:rFonts w:ascii="Times New Roman" w:hAnsi="Times New Roman" w:cs="Times New Roman"/>
          <w:b w:val="0"/>
          <w:bCs/>
        </w:rPr>
        <w:t xml:space="preserve">sehingga </w:t>
      </w:r>
      <w:proofErr w:type="spellStart"/>
      <w:r w:rsidRPr="00C36C54">
        <w:rPr>
          <w:rFonts w:ascii="Times New Roman" w:hAnsi="Times New Roman" w:cs="Times New Roman"/>
          <w:b w:val="0"/>
          <w:bCs/>
        </w:rPr>
        <w:t>demand</w:t>
      </w:r>
      <w:proofErr w:type="spellEnd"/>
      <w:r w:rsidRPr="00C36C54">
        <w:rPr>
          <w:rFonts w:ascii="Times New Roman" w:hAnsi="Times New Roman" w:cs="Times New Roman"/>
          <w:b w:val="0"/>
          <w:bCs/>
        </w:rPr>
        <w:t xml:space="preserve"> angkutan umum gabungan sebesar 112.</w:t>
      </w:r>
      <w:r w:rsidRPr="00C36C54">
        <w:rPr>
          <w:rFonts w:ascii="Times New Roman" w:hAnsi="Times New Roman" w:cs="Times New Roman"/>
          <w:b w:val="0"/>
          <w:bCs/>
          <w:lang w:val="en-US"/>
        </w:rPr>
        <w:t>194</w:t>
      </w:r>
      <w:r w:rsidRPr="00C36C54">
        <w:rPr>
          <w:rFonts w:ascii="Times New Roman" w:hAnsi="Times New Roman" w:cs="Times New Roman"/>
          <w:b w:val="0"/>
          <w:bCs/>
        </w:rPr>
        <w:t xml:space="preserve"> penumpang per hari. Dan permintaan Potensial Minat berpindah angkutan Pribadi ke Angkutan BRT di Zona yang dilayani BRT </w:t>
      </w:r>
      <w:proofErr w:type="spellStart"/>
      <w:r w:rsidRPr="00C36C54">
        <w:rPr>
          <w:rFonts w:ascii="Times New Roman" w:hAnsi="Times New Roman" w:cs="Times New Roman"/>
          <w:b w:val="0"/>
          <w:bCs/>
          <w:lang w:val="en-US"/>
        </w:rPr>
        <w:t>sebesar</w:t>
      </w:r>
      <w:proofErr w:type="spellEnd"/>
      <w:r w:rsidRPr="00C36C54">
        <w:rPr>
          <w:rFonts w:ascii="Times New Roman" w:hAnsi="Times New Roman" w:cs="Times New Roman"/>
          <w:b w:val="0"/>
          <w:bCs/>
          <w:lang w:val="en-US"/>
        </w:rPr>
        <w:t xml:space="preserve"> </w:t>
      </w:r>
      <w:r w:rsidRPr="00C36C54">
        <w:rPr>
          <w:rFonts w:ascii="Times New Roman" w:hAnsi="Times New Roman" w:cs="Times New Roman"/>
          <w:b w:val="0"/>
          <w:bCs/>
        </w:rPr>
        <w:t>9% dengan total permintaan 29.</w:t>
      </w:r>
      <w:r w:rsidRPr="00C36C54">
        <w:rPr>
          <w:rFonts w:ascii="Times New Roman" w:hAnsi="Times New Roman" w:cs="Times New Roman"/>
          <w:b w:val="0"/>
          <w:bCs/>
          <w:lang w:val="en-US"/>
        </w:rPr>
        <w:t xml:space="preserve">440 </w:t>
      </w:r>
      <w:r w:rsidRPr="00C36C54">
        <w:rPr>
          <w:rFonts w:ascii="Times New Roman" w:hAnsi="Times New Roman" w:cs="Times New Roman"/>
          <w:b w:val="0"/>
          <w:bCs/>
        </w:rPr>
        <w:t xml:space="preserve">penumpang per hari dan </w:t>
      </w:r>
      <w:proofErr w:type="spellStart"/>
      <w:r w:rsidRPr="00C36C54">
        <w:rPr>
          <w:rFonts w:ascii="Times New Roman" w:hAnsi="Times New Roman" w:cs="Times New Roman"/>
          <w:b w:val="0"/>
          <w:bCs/>
        </w:rPr>
        <w:t>demand</w:t>
      </w:r>
      <w:proofErr w:type="spellEnd"/>
      <w:r w:rsidRPr="00C36C54">
        <w:rPr>
          <w:rFonts w:ascii="Times New Roman" w:hAnsi="Times New Roman" w:cs="Times New Roman"/>
          <w:b w:val="0"/>
          <w:bCs/>
        </w:rPr>
        <w:t xml:space="preserve"> Gabungan permintaan BRT sebesar 37.077 perjalanan Per hari</w:t>
      </w:r>
      <w:r w:rsidRPr="00C36C54">
        <w:rPr>
          <w:rFonts w:ascii="Times New Roman" w:hAnsi="Times New Roman" w:cs="Times New Roman"/>
          <w:b w:val="0"/>
          <w:bCs/>
          <w:lang w:val="en-US"/>
        </w:rPr>
        <w:t>.</w:t>
      </w:r>
    </w:p>
    <w:p w14:paraId="343CB785" w14:textId="77777777" w:rsidR="00C36C54" w:rsidRPr="00C36C54" w:rsidRDefault="00C36C54" w:rsidP="00C36C54">
      <w:pPr>
        <w:pStyle w:val="subbagBAB"/>
        <w:numPr>
          <w:ilvl w:val="0"/>
          <w:numId w:val="6"/>
        </w:numPr>
        <w:tabs>
          <w:tab w:val="num" w:pos="-360"/>
          <w:tab w:val="left" w:pos="270"/>
        </w:tabs>
        <w:spacing w:after="0"/>
        <w:ind w:left="0" w:firstLine="0"/>
        <w:rPr>
          <w:rFonts w:ascii="Times New Roman" w:hAnsi="Times New Roman" w:cs="Times New Roman"/>
          <w:b w:val="0"/>
          <w:bCs/>
        </w:rPr>
      </w:pPr>
      <w:r w:rsidRPr="00C36C54">
        <w:rPr>
          <w:rFonts w:ascii="Times New Roman" w:hAnsi="Times New Roman" w:cs="Times New Roman"/>
          <w:b w:val="0"/>
          <w:bCs/>
        </w:rPr>
        <w:t xml:space="preserve">Dari hasil pemetaan </w:t>
      </w:r>
      <w:proofErr w:type="spellStart"/>
      <w:r w:rsidRPr="00C36C54">
        <w:rPr>
          <w:rFonts w:ascii="Times New Roman" w:hAnsi="Times New Roman" w:cs="Times New Roman"/>
          <w:b w:val="0"/>
          <w:bCs/>
        </w:rPr>
        <w:t>demand</w:t>
      </w:r>
      <w:proofErr w:type="spellEnd"/>
      <w:r w:rsidRPr="00C36C54">
        <w:rPr>
          <w:rFonts w:ascii="Times New Roman" w:hAnsi="Times New Roman" w:cs="Times New Roman"/>
          <w:b w:val="0"/>
          <w:bCs/>
        </w:rPr>
        <w:t xml:space="preserve"> Kabupaten Batang terpilih 3 koridor sebagai berikut:</w:t>
      </w:r>
    </w:p>
    <w:p w14:paraId="185925F0" w14:textId="77777777" w:rsidR="00C36C54" w:rsidRPr="00C36C54" w:rsidRDefault="00C36C54" w:rsidP="00C36C54">
      <w:pPr>
        <w:pStyle w:val="body"/>
        <w:numPr>
          <w:ilvl w:val="0"/>
          <w:numId w:val="7"/>
        </w:numPr>
        <w:tabs>
          <w:tab w:val="left" w:pos="270"/>
        </w:tabs>
        <w:spacing w:after="0"/>
        <w:ind w:left="360"/>
        <w:rPr>
          <w:rFonts w:ascii="Times New Roman" w:hAnsi="Times New Roman"/>
        </w:rPr>
      </w:pPr>
      <w:bookmarkStart w:id="1" w:name="_Hlk107126839"/>
      <w:bookmarkStart w:id="2" w:name="_Hlk111071161"/>
      <w:proofErr w:type="spellStart"/>
      <w:r w:rsidRPr="00C36C54">
        <w:rPr>
          <w:rFonts w:ascii="Times New Roman" w:hAnsi="Times New Roman"/>
        </w:rPr>
        <w:t>Rute</w:t>
      </w:r>
      <w:proofErr w:type="spellEnd"/>
      <w:r w:rsidRPr="00C36C54">
        <w:rPr>
          <w:rFonts w:ascii="Times New Roman" w:hAnsi="Times New Roman"/>
        </w:rPr>
        <w:t xml:space="preserve"> yang </w:t>
      </w:r>
      <w:proofErr w:type="spellStart"/>
      <w:r w:rsidRPr="00C36C54">
        <w:rPr>
          <w:rFonts w:ascii="Times New Roman" w:hAnsi="Times New Roman"/>
        </w:rPr>
        <w:t>dilalui</w:t>
      </w:r>
      <w:proofErr w:type="spellEnd"/>
      <w:r w:rsidRPr="00C36C54">
        <w:rPr>
          <w:rFonts w:ascii="Times New Roman" w:hAnsi="Times New Roman"/>
        </w:rPr>
        <w:t xml:space="preserve"> </w:t>
      </w:r>
      <w:proofErr w:type="spellStart"/>
      <w:r w:rsidRPr="00C36C54">
        <w:rPr>
          <w:rFonts w:ascii="Times New Roman" w:hAnsi="Times New Roman"/>
        </w:rPr>
        <w:t>Koridor</w:t>
      </w:r>
      <w:proofErr w:type="spellEnd"/>
      <w:r w:rsidRPr="00C36C54">
        <w:rPr>
          <w:rFonts w:ascii="Times New Roman" w:hAnsi="Times New Roman"/>
        </w:rPr>
        <w:t xml:space="preserve"> 1 </w:t>
      </w:r>
      <w:proofErr w:type="spellStart"/>
      <w:r w:rsidRPr="00C36C54">
        <w:rPr>
          <w:rFonts w:ascii="Times New Roman" w:hAnsi="Times New Roman"/>
        </w:rPr>
        <w:t>melayani</w:t>
      </w:r>
      <w:proofErr w:type="spellEnd"/>
      <w:r w:rsidRPr="00C36C54">
        <w:rPr>
          <w:rFonts w:ascii="Times New Roman" w:hAnsi="Times New Roman"/>
        </w:rPr>
        <w:t xml:space="preserve">  (Terminal </w:t>
      </w:r>
      <w:proofErr w:type="spellStart"/>
      <w:r w:rsidRPr="00C36C54">
        <w:rPr>
          <w:rFonts w:ascii="Times New Roman" w:hAnsi="Times New Roman"/>
        </w:rPr>
        <w:t>Banyuputih</w:t>
      </w:r>
      <w:proofErr w:type="spellEnd"/>
      <w:r w:rsidRPr="00C36C54">
        <w:rPr>
          <w:rFonts w:ascii="Times New Roman" w:hAnsi="Times New Roman"/>
        </w:rPr>
        <w:t xml:space="preserve"> - Pasar </w:t>
      </w:r>
      <w:proofErr w:type="spellStart"/>
      <w:r w:rsidRPr="00C36C54">
        <w:rPr>
          <w:rFonts w:ascii="Times New Roman" w:hAnsi="Times New Roman"/>
        </w:rPr>
        <w:t>Batang</w:t>
      </w:r>
      <w:proofErr w:type="spellEnd"/>
      <w:r w:rsidRPr="00C36C54">
        <w:rPr>
          <w:rFonts w:ascii="Times New Roman" w:hAnsi="Times New Roman"/>
        </w:rPr>
        <w:t xml:space="preserve">) </w:t>
      </w:r>
      <w:proofErr w:type="spellStart"/>
      <w:r w:rsidRPr="00C36C54">
        <w:rPr>
          <w:rFonts w:ascii="Times New Roman" w:hAnsi="Times New Roman"/>
        </w:rPr>
        <w:t>sepanjang</w:t>
      </w:r>
      <w:proofErr w:type="spellEnd"/>
      <w:r w:rsidRPr="00C36C54">
        <w:rPr>
          <w:rFonts w:ascii="Times New Roman" w:hAnsi="Times New Roman"/>
        </w:rPr>
        <w:t xml:space="preserve"> 26.5 KM. </w:t>
      </w:r>
      <w:proofErr w:type="spellStart"/>
      <w:r w:rsidRPr="00C36C54">
        <w:rPr>
          <w:rFonts w:ascii="Times New Roman" w:hAnsi="Times New Roman"/>
        </w:rPr>
        <w:t>Dengan</w:t>
      </w:r>
      <w:proofErr w:type="spellEnd"/>
      <w:r w:rsidRPr="00C36C54">
        <w:rPr>
          <w:rFonts w:ascii="Times New Roman" w:hAnsi="Times New Roman"/>
        </w:rPr>
        <w:t xml:space="preserve"> </w:t>
      </w:r>
      <w:proofErr w:type="spellStart"/>
      <w:r w:rsidRPr="00C36C54">
        <w:rPr>
          <w:rFonts w:ascii="Times New Roman" w:hAnsi="Times New Roman"/>
        </w:rPr>
        <w:t>kinerja</w:t>
      </w:r>
      <w:proofErr w:type="spellEnd"/>
      <w:r w:rsidRPr="00C36C54">
        <w:rPr>
          <w:rFonts w:ascii="Times New Roman" w:hAnsi="Times New Roman"/>
        </w:rPr>
        <w:t xml:space="preserve"> </w:t>
      </w:r>
      <w:proofErr w:type="spellStart"/>
      <w:r w:rsidRPr="00C36C54">
        <w:rPr>
          <w:rFonts w:ascii="Times New Roman" w:hAnsi="Times New Roman"/>
        </w:rPr>
        <w:t>operasional</w:t>
      </w:r>
      <w:proofErr w:type="spellEnd"/>
      <w:r w:rsidRPr="00C36C54">
        <w:rPr>
          <w:rFonts w:ascii="Times New Roman" w:hAnsi="Times New Roman"/>
        </w:rPr>
        <w:t xml:space="preserve"> </w:t>
      </w:r>
      <w:r w:rsidRPr="00C36C54">
        <w:rPr>
          <w:rFonts w:ascii="Times New Roman" w:hAnsi="Times New Roman"/>
          <w:i/>
          <w:iCs/>
        </w:rPr>
        <w:t xml:space="preserve">travel time </w:t>
      </w:r>
      <w:r w:rsidRPr="00C36C54">
        <w:rPr>
          <w:rFonts w:ascii="Times New Roman" w:hAnsi="Times New Roman"/>
        </w:rPr>
        <w:t xml:space="preserve">60 </w:t>
      </w:r>
      <w:proofErr w:type="spellStart"/>
      <w:r w:rsidRPr="00C36C54">
        <w:rPr>
          <w:rFonts w:ascii="Times New Roman" w:hAnsi="Times New Roman"/>
        </w:rPr>
        <w:t>menit</w:t>
      </w:r>
      <w:proofErr w:type="spellEnd"/>
      <w:r w:rsidRPr="00C36C54">
        <w:rPr>
          <w:rFonts w:ascii="Times New Roman" w:hAnsi="Times New Roman"/>
        </w:rPr>
        <w:t xml:space="preserve">, </w:t>
      </w:r>
      <w:proofErr w:type="spellStart"/>
      <w:r w:rsidRPr="00C36C54">
        <w:rPr>
          <w:rFonts w:ascii="Times New Roman" w:hAnsi="Times New Roman"/>
        </w:rPr>
        <w:t>waktu</w:t>
      </w:r>
      <w:proofErr w:type="spellEnd"/>
      <w:r w:rsidRPr="00C36C54">
        <w:rPr>
          <w:rFonts w:ascii="Times New Roman" w:hAnsi="Times New Roman"/>
        </w:rPr>
        <w:t xml:space="preserve"> </w:t>
      </w:r>
      <w:proofErr w:type="spellStart"/>
      <w:r w:rsidRPr="00C36C54">
        <w:rPr>
          <w:rFonts w:ascii="Times New Roman" w:hAnsi="Times New Roman"/>
        </w:rPr>
        <w:t>siklus</w:t>
      </w:r>
      <w:proofErr w:type="spellEnd"/>
      <w:r w:rsidRPr="00C36C54">
        <w:rPr>
          <w:rFonts w:ascii="Times New Roman" w:hAnsi="Times New Roman"/>
        </w:rPr>
        <w:t xml:space="preserve"> 155 </w:t>
      </w:r>
      <w:proofErr w:type="spellStart"/>
      <w:r w:rsidRPr="00C36C54">
        <w:rPr>
          <w:rFonts w:ascii="Times New Roman" w:hAnsi="Times New Roman"/>
        </w:rPr>
        <w:t>menit</w:t>
      </w:r>
      <w:proofErr w:type="spellEnd"/>
      <w:r w:rsidRPr="00C36C54">
        <w:rPr>
          <w:rFonts w:ascii="Times New Roman" w:hAnsi="Times New Roman"/>
        </w:rPr>
        <w:t xml:space="preserve">, Load </w:t>
      </w:r>
      <w:proofErr w:type="spellStart"/>
      <w:r w:rsidRPr="00C36C54">
        <w:rPr>
          <w:rFonts w:ascii="Times New Roman" w:hAnsi="Times New Roman"/>
        </w:rPr>
        <w:t>faktor</w:t>
      </w:r>
      <w:proofErr w:type="spellEnd"/>
      <w:r w:rsidRPr="00C36C54">
        <w:rPr>
          <w:rFonts w:ascii="Times New Roman" w:hAnsi="Times New Roman"/>
        </w:rPr>
        <w:t xml:space="preserve"> 70%, Headway 6.9 </w:t>
      </w:r>
      <w:proofErr w:type="spellStart"/>
      <w:r w:rsidRPr="00C36C54">
        <w:rPr>
          <w:rFonts w:ascii="Times New Roman" w:hAnsi="Times New Roman"/>
        </w:rPr>
        <w:t>menit</w:t>
      </w:r>
      <w:proofErr w:type="spellEnd"/>
      <w:r w:rsidRPr="00C36C54">
        <w:rPr>
          <w:rFonts w:ascii="Times New Roman" w:hAnsi="Times New Roman"/>
        </w:rPr>
        <w:t xml:space="preserve">, </w:t>
      </w:r>
      <w:proofErr w:type="spellStart"/>
      <w:r w:rsidRPr="00C36C54">
        <w:rPr>
          <w:rFonts w:ascii="Times New Roman" w:hAnsi="Times New Roman"/>
        </w:rPr>
        <w:t>Frekuensi</w:t>
      </w:r>
      <w:proofErr w:type="spellEnd"/>
      <w:r w:rsidRPr="00C36C54">
        <w:rPr>
          <w:rFonts w:ascii="Times New Roman" w:hAnsi="Times New Roman"/>
        </w:rPr>
        <w:t xml:space="preserve"> Armada , </w:t>
      </w:r>
      <w:proofErr w:type="spellStart"/>
      <w:r w:rsidRPr="00C36C54">
        <w:rPr>
          <w:rFonts w:ascii="Times New Roman" w:hAnsi="Times New Roman"/>
        </w:rPr>
        <w:t>halte</w:t>
      </w:r>
      <w:proofErr w:type="spellEnd"/>
      <w:r w:rsidRPr="00C36C54">
        <w:rPr>
          <w:rFonts w:ascii="Times New Roman" w:hAnsi="Times New Roman"/>
        </w:rPr>
        <w:t xml:space="preserve">/TPB </w:t>
      </w:r>
      <w:proofErr w:type="spellStart"/>
      <w:r w:rsidRPr="00C36C54">
        <w:rPr>
          <w:rFonts w:ascii="Times New Roman" w:hAnsi="Times New Roman"/>
        </w:rPr>
        <w:t>sebanyak</w:t>
      </w:r>
      <w:proofErr w:type="spellEnd"/>
      <w:r w:rsidRPr="00C36C54">
        <w:rPr>
          <w:rFonts w:ascii="Times New Roman" w:hAnsi="Times New Roman"/>
        </w:rPr>
        <w:t xml:space="preserve"> 28 </w:t>
      </w:r>
      <w:proofErr w:type="spellStart"/>
      <w:r w:rsidRPr="00C36C54">
        <w:rPr>
          <w:rFonts w:ascii="Times New Roman" w:hAnsi="Times New Roman"/>
        </w:rPr>
        <w:t>titik</w:t>
      </w:r>
      <w:proofErr w:type="spellEnd"/>
      <w:r w:rsidRPr="00C36C54">
        <w:rPr>
          <w:rFonts w:ascii="Times New Roman" w:hAnsi="Times New Roman"/>
        </w:rPr>
        <w:t xml:space="preserve">, </w:t>
      </w:r>
      <w:r w:rsidRPr="00C36C54">
        <w:rPr>
          <w:rFonts w:ascii="Times New Roman" w:hAnsi="Times New Roman"/>
          <w:i/>
          <w:iCs/>
        </w:rPr>
        <w:t xml:space="preserve">(Lay over time) </w:t>
      </w:r>
      <w:r w:rsidRPr="00C36C54">
        <w:rPr>
          <w:rFonts w:ascii="Times New Roman" w:hAnsi="Times New Roman"/>
        </w:rPr>
        <w:t xml:space="preserve">6 </w:t>
      </w:r>
      <w:proofErr w:type="spellStart"/>
      <w:r w:rsidRPr="00C36C54">
        <w:rPr>
          <w:rFonts w:ascii="Times New Roman" w:hAnsi="Times New Roman"/>
        </w:rPr>
        <w:t>menit</w:t>
      </w:r>
      <w:proofErr w:type="spellEnd"/>
      <w:r w:rsidRPr="00C36C54">
        <w:rPr>
          <w:rFonts w:ascii="Times New Roman" w:hAnsi="Times New Roman"/>
        </w:rPr>
        <w:t xml:space="preserve"> dan </w:t>
      </w:r>
      <w:proofErr w:type="spellStart"/>
      <w:r w:rsidRPr="00C36C54">
        <w:rPr>
          <w:rFonts w:ascii="Times New Roman" w:hAnsi="Times New Roman"/>
        </w:rPr>
        <w:t>kebutuhan</w:t>
      </w:r>
      <w:proofErr w:type="spellEnd"/>
      <w:r w:rsidRPr="00C36C54">
        <w:rPr>
          <w:rFonts w:ascii="Times New Roman" w:hAnsi="Times New Roman"/>
        </w:rPr>
        <w:t xml:space="preserve"> armada </w:t>
      </w:r>
      <w:proofErr w:type="spellStart"/>
      <w:r w:rsidRPr="00C36C54">
        <w:rPr>
          <w:rFonts w:ascii="Times New Roman" w:hAnsi="Times New Roman"/>
        </w:rPr>
        <w:t>sebanyak</w:t>
      </w:r>
      <w:proofErr w:type="spellEnd"/>
      <w:r w:rsidRPr="00C36C54">
        <w:rPr>
          <w:rFonts w:ascii="Times New Roman" w:hAnsi="Times New Roman"/>
        </w:rPr>
        <w:t xml:space="preserve"> </w:t>
      </w:r>
      <w:proofErr w:type="gramStart"/>
      <w:r w:rsidRPr="00C36C54">
        <w:rPr>
          <w:rFonts w:ascii="Times New Roman" w:hAnsi="Times New Roman"/>
        </w:rPr>
        <w:t>23 unit</w:t>
      </w:r>
      <w:proofErr w:type="gramEnd"/>
      <w:r w:rsidRPr="00C36C54">
        <w:rPr>
          <w:rFonts w:ascii="Times New Roman" w:hAnsi="Times New Roman"/>
        </w:rPr>
        <w:t xml:space="preserve"> bus </w:t>
      </w:r>
      <w:proofErr w:type="spellStart"/>
      <w:r w:rsidRPr="00C36C54">
        <w:rPr>
          <w:rFonts w:ascii="Times New Roman" w:hAnsi="Times New Roman"/>
        </w:rPr>
        <w:t>sedang</w:t>
      </w:r>
      <w:proofErr w:type="spellEnd"/>
      <w:r w:rsidRPr="00C36C54">
        <w:rPr>
          <w:rFonts w:ascii="Times New Roman" w:hAnsi="Times New Roman"/>
        </w:rPr>
        <w:t xml:space="preserve"> </w:t>
      </w:r>
      <w:proofErr w:type="spellStart"/>
      <w:r w:rsidRPr="00C36C54">
        <w:rPr>
          <w:rFonts w:ascii="Times New Roman" w:hAnsi="Times New Roman"/>
        </w:rPr>
        <w:t>dengan</w:t>
      </w:r>
      <w:proofErr w:type="spellEnd"/>
      <w:r w:rsidRPr="00C36C54">
        <w:rPr>
          <w:rFonts w:ascii="Times New Roman" w:hAnsi="Times New Roman"/>
        </w:rPr>
        <w:t xml:space="preserve"> </w:t>
      </w:r>
      <w:proofErr w:type="spellStart"/>
      <w:r w:rsidRPr="00C36C54">
        <w:rPr>
          <w:rFonts w:ascii="Times New Roman" w:hAnsi="Times New Roman"/>
        </w:rPr>
        <w:t>kapasitas</w:t>
      </w:r>
      <w:proofErr w:type="spellEnd"/>
      <w:r w:rsidRPr="00C36C54">
        <w:rPr>
          <w:rFonts w:ascii="Times New Roman" w:hAnsi="Times New Roman"/>
        </w:rPr>
        <w:t xml:space="preserve"> </w:t>
      </w:r>
      <w:proofErr w:type="spellStart"/>
      <w:r w:rsidRPr="00C36C54">
        <w:rPr>
          <w:rFonts w:ascii="Times New Roman" w:hAnsi="Times New Roman"/>
        </w:rPr>
        <w:t>kendaraan</w:t>
      </w:r>
      <w:proofErr w:type="spellEnd"/>
      <w:r w:rsidRPr="00C36C54">
        <w:rPr>
          <w:rFonts w:ascii="Times New Roman" w:hAnsi="Times New Roman"/>
        </w:rPr>
        <w:t xml:space="preserve"> 30 orang </w:t>
      </w:r>
    </w:p>
    <w:p w14:paraId="2F1119A4" w14:textId="77777777" w:rsidR="00C36C54" w:rsidRPr="00C36C54" w:rsidRDefault="00C36C54" w:rsidP="00C36C54">
      <w:pPr>
        <w:pStyle w:val="body"/>
        <w:numPr>
          <w:ilvl w:val="0"/>
          <w:numId w:val="7"/>
        </w:numPr>
        <w:tabs>
          <w:tab w:val="left" w:pos="270"/>
        </w:tabs>
        <w:ind w:left="360"/>
        <w:rPr>
          <w:rFonts w:ascii="Times New Roman" w:hAnsi="Times New Roman"/>
        </w:rPr>
      </w:pPr>
      <w:proofErr w:type="spellStart"/>
      <w:r w:rsidRPr="00C36C54">
        <w:rPr>
          <w:rFonts w:ascii="Times New Roman" w:hAnsi="Times New Roman"/>
        </w:rPr>
        <w:t>Rute</w:t>
      </w:r>
      <w:proofErr w:type="spellEnd"/>
      <w:r w:rsidRPr="00C36C54">
        <w:rPr>
          <w:rFonts w:ascii="Times New Roman" w:hAnsi="Times New Roman"/>
        </w:rPr>
        <w:t xml:space="preserve"> yang </w:t>
      </w:r>
      <w:proofErr w:type="spellStart"/>
      <w:r w:rsidRPr="00C36C54">
        <w:rPr>
          <w:rFonts w:ascii="Times New Roman" w:hAnsi="Times New Roman"/>
        </w:rPr>
        <w:t>dilalui</w:t>
      </w:r>
      <w:proofErr w:type="spellEnd"/>
      <w:r w:rsidRPr="00C36C54">
        <w:rPr>
          <w:rFonts w:ascii="Times New Roman" w:hAnsi="Times New Roman"/>
        </w:rPr>
        <w:t xml:space="preserve"> </w:t>
      </w:r>
      <w:proofErr w:type="spellStart"/>
      <w:r w:rsidRPr="00C36C54">
        <w:rPr>
          <w:rFonts w:ascii="Times New Roman" w:hAnsi="Times New Roman"/>
        </w:rPr>
        <w:t>koridor</w:t>
      </w:r>
      <w:proofErr w:type="spellEnd"/>
      <w:r w:rsidRPr="00C36C54">
        <w:rPr>
          <w:rFonts w:ascii="Times New Roman" w:hAnsi="Times New Roman"/>
        </w:rPr>
        <w:t xml:space="preserve"> II </w:t>
      </w:r>
      <w:proofErr w:type="spellStart"/>
      <w:r w:rsidRPr="00C36C54">
        <w:rPr>
          <w:rFonts w:ascii="Times New Roman" w:hAnsi="Times New Roman"/>
        </w:rPr>
        <w:t>melayani</w:t>
      </w:r>
      <w:proofErr w:type="spellEnd"/>
      <w:r w:rsidRPr="00C36C54">
        <w:rPr>
          <w:rFonts w:ascii="Times New Roman" w:hAnsi="Times New Roman"/>
        </w:rPr>
        <w:t xml:space="preserve"> (Terminal </w:t>
      </w:r>
      <w:proofErr w:type="spellStart"/>
      <w:r w:rsidRPr="00C36C54">
        <w:rPr>
          <w:rFonts w:ascii="Times New Roman" w:hAnsi="Times New Roman"/>
        </w:rPr>
        <w:t>Limpung</w:t>
      </w:r>
      <w:proofErr w:type="spellEnd"/>
      <w:r w:rsidRPr="00C36C54">
        <w:rPr>
          <w:rFonts w:ascii="Times New Roman" w:hAnsi="Times New Roman"/>
        </w:rPr>
        <w:t xml:space="preserve"> - </w:t>
      </w:r>
      <w:proofErr w:type="spellStart"/>
      <w:r w:rsidRPr="00C36C54">
        <w:rPr>
          <w:rFonts w:ascii="Times New Roman" w:hAnsi="Times New Roman"/>
        </w:rPr>
        <w:t>Gerbang</w:t>
      </w:r>
      <w:proofErr w:type="spellEnd"/>
      <w:r w:rsidRPr="00C36C54">
        <w:rPr>
          <w:rFonts w:ascii="Times New Roman" w:hAnsi="Times New Roman"/>
        </w:rPr>
        <w:t xml:space="preserve"> </w:t>
      </w:r>
      <w:proofErr w:type="spellStart"/>
      <w:r w:rsidRPr="00C36C54">
        <w:rPr>
          <w:rFonts w:ascii="Times New Roman" w:hAnsi="Times New Roman"/>
        </w:rPr>
        <w:t>Elok</w:t>
      </w:r>
      <w:proofErr w:type="spellEnd"/>
      <w:r w:rsidRPr="00C36C54">
        <w:rPr>
          <w:rFonts w:ascii="Times New Roman" w:hAnsi="Times New Roman"/>
        </w:rPr>
        <w:t xml:space="preserve"> </w:t>
      </w:r>
      <w:proofErr w:type="spellStart"/>
      <w:r w:rsidRPr="00C36C54">
        <w:rPr>
          <w:rFonts w:ascii="Times New Roman" w:hAnsi="Times New Roman"/>
        </w:rPr>
        <w:t>Gringsing</w:t>
      </w:r>
      <w:proofErr w:type="spellEnd"/>
      <w:r w:rsidRPr="00C36C54">
        <w:rPr>
          <w:rFonts w:ascii="Times New Roman" w:hAnsi="Times New Roman"/>
        </w:rPr>
        <w:t xml:space="preserve">) </w:t>
      </w:r>
      <w:proofErr w:type="spellStart"/>
      <w:r w:rsidRPr="00C36C54">
        <w:rPr>
          <w:rFonts w:ascii="Times New Roman" w:hAnsi="Times New Roman"/>
        </w:rPr>
        <w:t>dengan</w:t>
      </w:r>
      <w:proofErr w:type="spellEnd"/>
      <w:r w:rsidRPr="00C36C54">
        <w:rPr>
          <w:rFonts w:ascii="Times New Roman" w:hAnsi="Times New Roman"/>
        </w:rPr>
        <w:t xml:space="preserve"> </w:t>
      </w:r>
      <w:proofErr w:type="spellStart"/>
      <w:r w:rsidRPr="00C36C54">
        <w:rPr>
          <w:rFonts w:ascii="Times New Roman" w:hAnsi="Times New Roman"/>
        </w:rPr>
        <w:t>jarak</w:t>
      </w:r>
      <w:proofErr w:type="spellEnd"/>
      <w:r w:rsidRPr="00C36C54">
        <w:rPr>
          <w:rFonts w:ascii="Times New Roman" w:hAnsi="Times New Roman"/>
        </w:rPr>
        <w:t xml:space="preserve"> </w:t>
      </w:r>
      <w:proofErr w:type="spellStart"/>
      <w:r w:rsidRPr="00C36C54">
        <w:rPr>
          <w:rFonts w:ascii="Times New Roman" w:hAnsi="Times New Roman"/>
        </w:rPr>
        <w:t>pelayanan</w:t>
      </w:r>
      <w:proofErr w:type="spellEnd"/>
      <w:r w:rsidRPr="00C36C54">
        <w:rPr>
          <w:rFonts w:ascii="Times New Roman" w:hAnsi="Times New Roman"/>
        </w:rPr>
        <w:t xml:space="preserve"> 18.4 KM</w:t>
      </w:r>
      <w:bookmarkEnd w:id="1"/>
      <w:r w:rsidRPr="00C36C54">
        <w:rPr>
          <w:rFonts w:ascii="Times New Roman" w:hAnsi="Times New Roman"/>
        </w:rPr>
        <w:t xml:space="preserve">, </w:t>
      </w:r>
      <w:r w:rsidRPr="00C36C54">
        <w:rPr>
          <w:rFonts w:ascii="Times New Roman" w:hAnsi="Times New Roman"/>
          <w:i/>
          <w:iCs/>
        </w:rPr>
        <w:t xml:space="preserve">travel time </w:t>
      </w:r>
      <w:r w:rsidRPr="00C36C54">
        <w:rPr>
          <w:rFonts w:ascii="Times New Roman" w:hAnsi="Times New Roman"/>
        </w:rPr>
        <w:t>45</w:t>
      </w:r>
      <w:r w:rsidRPr="00C36C54">
        <w:rPr>
          <w:rFonts w:ascii="Times New Roman" w:hAnsi="Times New Roman"/>
          <w:i/>
          <w:iCs/>
        </w:rPr>
        <w:t xml:space="preserve"> </w:t>
      </w:r>
      <w:proofErr w:type="spellStart"/>
      <w:r w:rsidRPr="00C36C54">
        <w:rPr>
          <w:rFonts w:ascii="Times New Roman" w:hAnsi="Times New Roman"/>
        </w:rPr>
        <w:t>menit</w:t>
      </w:r>
      <w:proofErr w:type="spellEnd"/>
      <w:r w:rsidRPr="00C36C54">
        <w:rPr>
          <w:rFonts w:ascii="Times New Roman" w:hAnsi="Times New Roman"/>
        </w:rPr>
        <w:t xml:space="preserve">, </w:t>
      </w:r>
      <w:proofErr w:type="spellStart"/>
      <w:r w:rsidRPr="00C36C54">
        <w:rPr>
          <w:rFonts w:ascii="Times New Roman" w:hAnsi="Times New Roman"/>
        </w:rPr>
        <w:t>waktu</w:t>
      </w:r>
      <w:proofErr w:type="spellEnd"/>
      <w:r w:rsidRPr="00C36C54">
        <w:rPr>
          <w:rFonts w:ascii="Times New Roman" w:hAnsi="Times New Roman"/>
        </w:rPr>
        <w:t xml:space="preserve"> </w:t>
      </w:r>
      <w:proofErr w:type="spellStart"/>
      <w:r w:rsidRPr="00C36C54">
        <w:rPr>
          <w:rFonts w:ascii="Times New Roman" w:hAnsi="Times New Roman"/>
        </w:rPr>
        <w:t>siklus</w:t>
      </w:r>
      <w:proofErr w:type="spellEnd"/>
      <w:r w:rsidRPr="00C36C54">
        <w:rPr>
          <w:rFonts w:ascii="Times New Roman" w:hAnsi="Times New Roman"/>
        </w:rPr>
        <w:t xml:space="preserve"> 122 </w:t>
      </w:r>
      <w:proofErr w:type="spellStart"/>
      <w:r w:rsidRPr="00C36C54">
        <w:rPr>
          <w:rFonts w:ascii="Times New Roman" w:hAnsi="Times New Roman"/>
        </w:rPr>
        <w:t>menit</w:t>
      </w:r>
      <w:proofErr w:type="spellEnd"/>
      <w:r w:rsidRPr="00C36C54">
        <w:rPr>
          <w:rFonts w:ascii="Times New Roman" w:hAnsi="Times New Roman"/>
        </w:rPr>
        <w:t xml:space="preserve">, load </w:t>
      </w:r>
      <w:proofErr w:type="spellStart"/>
      <w:r w:rsidRPr="00C36C54">
        <w:rPr>
          <w:rFonts w:ascii="Times New Roman" w:hAnsi="Times New Roman"/>
        </w:rPr>
        <w:t>faktor</w:t>
      </w:r>
      <w:proofErr w:type="spellEnd"/>
      <w:r w:rsidRPr="00C36C54">
        <w:rPr>
          <w:rFonts w:ascii="Times New Roman" w:hAnsi="Times New Roman"/>
        </w:rPr>
        <w:t xml:space="preserve"> 70%, headway 7 </w:t>
      </w:r>
      <w:proofErr w:type="spellStart"/>
      <w:r w:rsidRPr="00C36C54">
        <w:rPr>
          <w:rFonts w:ascii="Times New Roman" w:hAnsi="Times New Roman"/>
        </w:rPr>
        <w:t>menit</w:t>
      </w:r>
      <w:proofErr w:type="spellEnd"/>
      <w:r w:rsidRPr="00C36C54">
        <w:rPr>
          <w:rFonts w:ascii="Times New Roman" w:hAnsi="Times New Roman"/>
        </w:rPr>
        <w:t xml:space="preserve">, LOT </w:t>
      </w:r>
      <w:r w:rsidRPr="00C36C54">
        <w:rPr>
          <w:rFonts w:ascii="Times New Roman" w:hAnsi="Times New Roman"/>
          <w:i/>
          <w:iCs/>
        </w:rPr>
        <w:t xml:space="preserve">(lay over time) </w:t>
      </w:r>
      <w:r w:rsidRPr="00C36C54">
        <w:rPr>
          <w:rFonts w:ascii="Times New Roman" w:hAnsi="Times New Roman"/>
        </w:rPr>
        <w:t xml:space="preserve">5 </w:t>
      </w:r>
      <w:proofErr w:type="spellStart"/>
      <w:r w:rsidRPr="00C36C54">
        <w:rPr>
          <w:rFonts w:ascii="Times New Roman" w:hAnsi="Times New Roman"/>
        </w:rPr>
        <w:t>menit</w:t>
      </w:r>
      <w:proofErr w:type="spellEnd"/>
      <w:r w:rsidRPr="00C36C54">
        <w:rPr>
          <w:rFonts w:ascii="Times New Roman" w:hAnsi="Times New Roman"/>
        </w:rPr>
        <w:t xml:space="preserve">, </w:t>
      </w:r>
      <w:proofErr w:type="spellStart"/>
      <w:r w:rsidRPr="00C36C54">
        <w:rPr>
          <w:rFonts w:ascii="Times New Roman" w:hAnsi="Times New Roman"/>
        </w:rPr>
        <w:t>halte</w:t>
      </w:r>
      <w:proofErr w:type="spellEnd"/>
      <w:r w:rsidRPr="00C36C54">
        <w:rPr>
          <w:rFonts w:ascii="Times New Roman" w:hAnsi="Times New Roman"/>
        </w:rPr>
        <w:t xml:space="preserve">/TPB  </w:t>
      </w:r>
      <w:proofErr w:type="spellStart"/>
      <w:r w:rsidRPr="00C36C54">
        <w:rPr>
          <w:rFonts w:ascii="Times New Roman" w:hAnsi="Times New Roman"/>
        </w:rPr>
        <w:t>sebanyak</w:t>
      </w:r>
      <w:proofErr w:type="spellEnd"/>
      <w:r w:rsidRPr="00C36C54">
        <w:rPr>
          <w:rFonts w:ascii="Times New Roman" w:hAnsi="Times New Roman"/>
        </w:rPr>
        <w:t xml:space="preserve"> 26 </w:t>
      </w:r>
      <w:proofErr w:type="spellStart"/>
      <w:r w:rsidRPr="00C36C54">
        <w:rPr>
          <w:rFonts w:ascii="Times New Roman" w:hAnsi="Times New Roman"/>
        </w:rPr>
        <w:t>titik</w:t>
      </w:r>
      <w:proofErr w:type="spellEnd"/>
      <w:r w:rsidRPr="00C36C54">
        <w:rPr>
          <w:rFonts w:ascii="Times New Roman" w:hAnsi="Times New Roman"/>
        </w:rPr>
        <w:t xml:space="preserve"> dan </w:t>
      </w:r>
      <w:proofErr w:type="spellStart"/>
      <w:r w:rsidRPr="00C36C54">
        <w:rPr>
          <w:rFonts w:ascii="Times New Roman" w:hAnsi="Times New Roman"/>
        </w:rPr>
        <w:t>kebutuhan</w:t>
      </w:r>
      <w:proofErr w:type="spellEnd"/>
      <w:r w:rsidRPr="00C36C54">
        <w:rPr>
          <w:rFonts w:ascii="Times New Roman" w:hAnsi="Times New Roman"/>
        </w:rPr>
        <w:t xml:space="preserve"> armada </w:t>
      </w:r>
      <w:proofErr w:type="gramStart"/>
      <w:r w:rsidRPr="00C36C54">
        <w:rPr>
          <w:rFonts w:ascii="Times New Roman" w:hAnsi="Times New Roman"/>
        </w:rPr>
        <w:t>18 unit</w:t>
      </w:r>
      <w:proofErr w:type="gramEnd"/>
      <w:r w:rsidRPr="00C36C54">
        <w:rPr>
          <w:rFonts w:ascii="Times New Roman" w:hAnsi="Times New Roman"/>
        </w:rPr>
        <w:t xml:space="preserve"> bus </w:t>
      </w:r>
      <w:proofErr w:type="spellStart"/>
      <w:r w:rsidRPr="00C36C54">
        <w:rPr>
          <w:rFonts w:ascii="Times New Roman" w:hAnsi="Times New Roman"/>
        </w:rPr>
        <w:t>sedang</w:t>
      </w:r>
      <w:proofErr w:type="spellEnd"/>
      <w:r w:rsidRPr="00C36C54">
        <w:rPr>
          <w:rFonts w:ascii="Times New Roman" w:hAnsi="Times New Roman"/>
        </w:rPr>
        <w:t xml:space="preserve"> </w:t>
      </w:r>
      <w:proofErr w:type="spellStart"/>
      <w:r w:rsidRPr="00C36C54">
        <w:rPr>
          <w:rFonts w:ascii="Times New Roman" w:hAnsi="Times New Roman"/>
        </w:rPr>
        <w:t>kapasitas</w:t>
      </w:r>
      <w:proofErr w:type="spellEnd"/>
      <w:r w:rsidRPr="00C36C54">
        <w:rPr>
          <w:rFonts w:ascii="Times New Roman" w:hAnsi="Times New Roman"/>
        </w:rPr>
        <w:t xml:space="preserve"> 30 </w:t>
      </w:r>
      <w:proofErr w:type="spellStart"/>
      <w:r w:rsidRPr="00C36C54">
        <w:rPr>
          <w:rFonts w:ascii="Times New Roman" w:hAnsi="Times New Roman"/>
        </w:rPr>
        <w:t>penumpang</w:t>
      </w:r>
      <w:proofErr w:type="spellEnd"/>
    </w:p>
    <w:bookmarkEnd w:id="2"/>
    <w:p w14:paraId="3E117DEC" w14:textId="77777777" w:rsidR="00C36C54" w:rsidRPr="00C36C54" w:rsidRDefault="00C36C54" w:rsidP="00C36C54">
      <w:pPr>
        <w:pStyle w:val="subbagBAB"/>
        <w:numPr>
          <w:ilvl w:val="0"/>
          <w:numId w:val="6"/>
        </w:numPr>
        <w:tabs>
          <w:tab w:val="num" w:pos="-360"/>
          <w:tab w:val="left" w:pos="270"/>
        </w:tabs>
        <w:ind w:left="0" w:firstLine="0"/>
        <w:rPr>
          <w:rFonts w:ascii="Times New Roman" w:hAnsi="Times New Roman" w:cs="Times New Roman"/>
        </w:rPr>
      </w:pPr>
      <w:r w:rsidRPr="00C36C54">
        <w:rPr>
          <w:rFonts w:ascii="Times New Roman" w:hAnsi="Times New Roman" w:cs="Times New Roman"/>
          <w:b w:val="0"/>
          <w:bCs/>
        </w:rPr>
        <w:t xml:space="preserve">Dari hasil Rute yang terpilih dikaji dengan kinerja lalu lintas  sebelum </w:t>
      </w:r>
      <w:r w:rsidRPr="00C36C54">
        <w:rPr>
          <w:rFonts w:ascii="Times New Roman" w:hAnsi="Times New Roman" w:cs="Times New Roman"/>
          <w:b w:val="0"/>
          <w:bCs/>
          <w:i/>
          <w:iCs/>
        </w:rPr>
        <w:t>(Do-</w:t>
      </w:r>
      <w:proofErr w:type="spellStart"/>
      <w:r w:rsidRPr="00C36C54">
        <w:rPr>
          <w:rFonts w:ascii="Times New Roman" w:hAnsi="Times New Roman" w:cs="Times New Roman"/>
          <w:b w:val="0"/>
          <w:bCs/>
          <w:i/>
          <w:iCs/>
        </w:rPr>
        <w:t>Nothing</w:t>
      </w:r>
      <w:proofErr w:type="spellEnd"/>
      <w:r w:rsidRPr="00C36C54">
        <w:rPr>
          <w:rFonts w:ascii="Times New Roman" w:hAnsi="Times New Roman" w:cs="Times New Roman"/>
          <w:b w:val="0"/>
          <w:bCs/>
          <w:i/>
          <w:iCs/>
        </w:rPr>
        <w:t>)</w:t>
      </w:r>
      <w:r w:rsidRPr="00C36C54">
        <w:rPr>
          <w:rFonts w:ascii="Times New Roman" w:hAnsi="Times New Roman" w:cs="Times New Roman"/>
          <w:b w:val="0"/>
          <w:bCs/>
        </w:rPr>
        <w:t xml:space="preserve"> dan Sesudah </w:t>
      </w:r>
      <w:r w:rsidRPr="00C36C54">
        <w:rPr>
          <w:rFonts w:ascii="Times New Roman" w:hAnsi="Times New Roman" w:cs="Times New Roman"/>
          <w:b w:val="0"/>
          <w:bCs/>
          <w:i/>
          <w:iCs/>
        </w:rPr>
        <w:t>(Do-</w:t>
      </w:r>
      <w:proofErr w:type="spellStart"/>
      <w:r w:rsidRPr="00C36C54">
        <w:rPr>
          <w:rFonts w:ascii="Times New Roman" w:hAnsi="Times New Roman" w:cs="Times New Roman"/>
          <w:b w:val="0"/>
          <w:bCs/>
          <w:i/>
          <w:iCs/>
        </w:rPr>
        <w:t>Something</w:t>
      </w:r>
      <w:proofErr w:type="spellEnd"/>
      <w:r w:rsidRPr="00C36C54">
        <w:rPr>
          <w:rFonts w:ascii="Times New Roman" w:hAnsi="Times New Roman" w:cs="Times New Roman"/>
          <w:b w:val="0"/>
          <w:bCs/>
          <w:i/>
          <w:iCs/>
        </w:rPr>
        <w:t>)</w:t>
      </w:r>
      <w:r w:rsidRPr="00C36C54">
        <w:rPr>
          <w:rFonts w:ascii="Times New Roman" w:hAnsi="Times New Roman" w:cs="Times New Roman"/>
          <w:b w:val="0"/>
          <w:bCs/>
        </w:rPr>
        <w:t xml:space="preserve"> didapatkan penurunan VC </w:t>
      </w:r>
      <w:proofErr w:type="spellStart"/>
      <w:r w:rsidRPr="00C36C54">
        <w:rPr>
          <w:rFonts w:ascii="Times New Roman" w:hAnsi="Times New Roman" w:cs="Times New Roman"/>
          <w:b w:val="0"/>
          <w:bCs/>
        </w:rPr>
        <w:t>Ratio</w:t>
      </w:r>
      <w:proofErr w:type="spellEnd"/>
      <w:r w:rsidRPr="00C36C54">
        <w:rPr>
          <w:rFonts w:ascii="Times New Roman" w:hAnsi="Times New Roman" w:cs="Times New Roman"/>
          <w:b w:val="0"/>
          <w:bCs/>
        </w:rPr>
        <w:t xml:space="preserve"> rata-rata</w:t>
      </w:r>
      <w:r w:rsidRPr="00C36C54">
        <w:rPr>
          <w:rFonts w:ascii="Times New Roman" w:hAnsi="Times New Roman" w:cs="Times New Roman"/>
          <w:b w:val="0"/>
          <w:bCs/>
          <w:lang w:val="en-US"/>
        </w:rPr>
        <w:t xml:space="preserve"> </w:t>
      </w:r>
      <w:proofErr w:type="spellStart"/>
      <w:r w:rsidRPr="00C36C54">
        <w:rPr>
          <w:rFonts w:ascii="Times New Roman" w:hAnsi="Times New Roman" w:cs="Times New Roman"/>
          <w:b w:val="0"/>
          <w:bCs/>
          <w:lang w:val="en-US"/>
        </w:rPr>
        <w:t>sebesar</w:t>
      </w:r>
      <w:proofErr w:type="spellEnd"/>
      <w:r w:rsidRPr="00C36C54">
        <w:rPr>
          <w:rFonts w:ascii="Times New Roman" w:hAnsi="Times New Roman" w:cs="Times New Roman"/>
          <w:b w:val="0"/>
          <w:bCs/>
          <w:lang w:val="en-US"/>
        </w:rPr>
        <w:t xml:space="preserve"> 5</w:t>
      </w:r>
      <w:r w:rsidRPr="00C36C54">
        <w:rPr>
          <w:rFonts w:ascii="Times New Roman" w:hAnsi="Times New Roman" w:cs="Times New Roman"/>
          <w:b w:val="0"/>
          <w:bCs/>
        </w:rPr>
        <w:t xml:space="preserve">% </w:t>
      </w:r>
      <w:proofErr w:type="spellStart"/>
      <w:r w:rsidRPr="00C36C54">
        <w:rPr>
          <w:rFonts w:ascii="Times New Roman" w:hAnsi="Times New Roman" w:cs="Times New Roman"/>
          <w:b w:val="0"/>
          <w:bCs/>
          <w:lang w:val="en-US"/>
        </w:rPr>
        <w:t>dari</w:t>
      </w:r>
      <w:proofErr w:type="spellEnd"/>
      <w:r w:rsidRPr="00C36C54">
        <w:rPr>
          <w:rFonts w:ascii="Times New Roman" w:hAnsi="Times New Roman" w:cs="Times New Roman"/>
          <w:b w:val="0"/>
          <w:bCs/>
          <w:lang w:val="en-US"/>
        </w:rPr>
        <w:t xml:space="preserve"> 0.49 </w:t>
      </w:r>
      <w:proofErr w:type="spellStart"/>
      <w:r w:rsidRPr="00C36C54">
        <w:rPr>
          <w:rFonts w:ascii="Times New Roman" w:hAnsi="Times New Roman" w:cs="Times New Roman"/>
          <w:b w:val="0"/>
          <w:bCs/>
          <w:lang w:val="en-US"/>
        </w:rPr>
        <w:t>menjadi</w:t>
      </w:r>
      <w:proofErr w:type="spellEnd"/>
      <w:r w:rsidRPr="00C36C54">
        <w:rPr>
          <w:rFonts w:ascii="Times New Roman" w:hAnsi="Times New Roman" w:cs="Times New Roman"/>
          <w:b w:val="0"/>
          <w:bCs/>
          <w:lang w:val="en-US"/>
        </w:rPr>
        <w:t xml:space="preserve"> 0.44 </w:t>
      </w:r>
      <w:r w:rsidRPr="00C36C54">
        <w:rPr>
          <w:rFonts w:ascii="Times New Roman" w:hAnsi="Times New Roman" w:cs="Times New Roman"/>
          <w:b w:val="0"/>
          <w:bCs/>
        </w:rPr>
        <w:t xml:space="preserve">Pada Ruas jalan yang dilewati BRT </w:t>
      </w:r>
    </w:p>
    <w:p w14:paraId="5AEB6873" w14:textId="77777777" w:rsidR="00C36C54" w:rsidRPr="005A4D0B" w:rsidRDefault="00C36C54" w:rsidP="002D4E91">
      <w:pPr>
        <w:ind w:right="1447"/>
        <w:rPr>
          <w:szCs w:val="24"/>
        </w:rPr>
      </w:pPr>
    </w:p>
    <w:p w14:paraId="341DD796" w14:textId="77777777" w:rsidR="005055BF" w:rsidRPr="005A4D0B" w:rsidRDefault="005055BF">
      <w:pPr>
        <w:spacing w:before="4" w:line="200" w:lineRule="exact"/>
        <w:rPr>
          <w:szCs w:val="24"/>
        </w:rPr>
      </w:pPr>
    </w:p>
    <w:p w14:paraId="77E46F07" w14:textId="77777777" w:rsidR="000A5768" w:rsidRPr="005A4D0B" w:rsidRDefault="00FD6843" w:rsidP="005055BF">
      <w:pPr>
        <w:ind w:right="2289" w:firstLine="2070"/>
        <w:jc w:val="center"/>
        <w:rPr>
          <w:b/>
          <w:szCs w:val="24"/>
        </w:rPr>
      </w:pPr>
      <w:r w:rsidRPr="005A4D0B">
        <w:rPr>
          <w:b/>
          <w:spacing w:val="-1"/>
          <w:szCs w:val="24"/>
        </w:rPr>
        <w:t>DA</w:t>
      </w:r>
      <w:r w:rsidRPr="005A4D0B">
        <w:rPr>
          <w:b/>
          <w:spacing w:val="2"/>
          <w:szCs w:val="24"/>
        </w:rPr>
        <w:t>F</w:t>
      </w:r>
      <w:r w:rsidRPr="005A4D0B">
        <w:rPr>
          <w:b/>
          <w:spacing w:val="-1"/>
          <w:szCs w:val="24"/>
        </w:rPr>
        <w:t>TA</w:t>
      </w:r>
      <w:r w:rsidRPr="005A4D0B">
        <w:rPr>
          <w:b/>
          <w:szCs w:val="24"/>
        </w:rPr>
        <w:t>R</w:t>
      </w:r>
      <w:r w:rsidRPr="005A4D0B">
        <w:rPr>
          <w:b/>
          <w:spacing w:val="-1"/>
          <w:szCs w:val="24"/>
        </w:rPr>
        <w:t xml:space="preserve"> </w:t>
      </w:r>
      <w:r w:rsidRPr="005A4D0B">
        <w:rPr>
          <w:b/>
          <w:spacing w:val="2"/>
          <w:szCs w:val="24"/>
        </w:rPr>
        <w:t>P</w:t>
      </w:r>
      <w:r w:rsidRPr="005A4D0B">
        <w:rPr>
          <w:b/>
          <w:spacing w:val="-1"/>
          <w:szCs w:val="24"/>
        </w:rPr>
        <w:t>U</w:t>
      </w:r>
      <w:r w:rsidRPr="005A4D0B">
        <w:rPr>
          <w:b/>
          <w:szCs w:val="24"/>
        </w:rPr>
        <w:t>S</w:t>
      </w:r>
      <w:r w:rsidRPr="005A4D0B">
        <w:rPr>
          <w:b/>
          <w:spacing w:val="-1"/>
          <w:szCs w:val="24"/>
        </w:rPr>
        <w:t>TA</w:t>
      </w:r>
      <w:r w:rsidRPr="005A4D0B">
        <w:rPr>
          <w:b/>
          <w:spacing w:val="1"/>
          <w:szCs w:val="24"/>
        </w:rPr>
        <w:t>K</w:t>
      </w:r>
      <w:r w:rsidRPr="005A4D0B">
        <w:rPr>
          <w:b/>
          <w:szCs w:val="24"/>
        </w:rPr>
        <w:t>A</w:t>
      </w:r>
    </w:p>
    <w:p w14:paraId="3FE855DF" w14:textId="77777777" w:rsidR="00E562F4" w:rsidRPr="005A4D0B" w:rsidRDefault="00E562F4" w:rsidP="005055BF">
      <w:pPr>
        <w:ind w:right="2289" w:firstLine="2070"/>
        <w:jc w:val="center"/>
        <w:rPr>
          <w:szCs w:val="24"/>
        </w:rPr>
      </w:pPr>
    </w:p>
    <w:p w14:paraId="2598C479" w14:textId="77777777" w:rsidR="00C36C54" w:rsidRPr="00C36C54" w:rsidRDefault="00C36C54" w:rsidP="00C36C54">
      <w:pPr>
        <w:pStyle w:val="daftarPustaka"/>
        <w:spacing w:after="0" w:line="240" w:lineRule="auto"/>
        <w:ind w:left="1440" w:hanging="1354"/>
        <w:contextualSpacing/>
        <w:rPr>
          <w:rFonts w:ascii="Times New Roman" w:hAnsi="Times New Roman"/>
        </w:rPr>
      </w:pPr>
      <w:r w:rsidRPr="00C36C54">
        <w:rPr>
          <w:rFonts w:ascii="Times New Roman" w:hAnsi="Times New Roman"/>
          <w:u w:val="single"/>
        </w:rPr>
        <w:t xml:space="preserve">                   </w:t>
      </w:r>
      <w:r w:rsidRPr="00C36C54">
        <w:rPr>
          <w:rFonts w:ascii="Times New Roman" w:hAnsi="Times New Roman"/>
        </w:rPr>
        <w:t xml:space="preserve">. 2009. </w:t>
      </w:r>
      <w:proofErr w:type="spellStart"/>
      <w:r w:rsidRPr="00C36C54">
        <w:rPr>
          <w:rFonts w:ascii="Times New Roman" w:hAnsi="Times New Roman"/>
        </w:rPr>
        <w:t>Undang-Undang</w:t>
      </w:r>
      <w:proofErr w:type="spellEnd"/>
      <w:r w:rsidRPr="00C36C54">
        <w:rPr>
          <w:rFonts w:ascii="Times New Roman" w:hAnsi="Times New Roman"/>
        </w:rPr>
        <w:t xml:space="preserve"> Nomor 22 Tahun 2009 tentang Lalu Lintas dan Angkutan Jalan. Kementerian Perhubungan RI. Jakarta. </w:t>
      </w:r>
    </w:p>
    <w:p w14:paraId="70B618B7" w14:textId="77777777" w:rsidR="00C36C54" w:rsidRPr="00C36C54" w:rsidRDefault="00C36C54" w:rsidP="00C36C54">
      <w:pPr>
        <w:pStyle w:val="daftarPustaka"/>
        <w:spacing w:after="0" w:line="240" w:lineRule="auto"/>
        <w:ind w:left="1440" w:hanging="1354"/>
        <w:contextualSpacing/>
        <w:rPr>
          <w:rFonts w:ascii="Times New Roman" w:hAnsi="Times New Roman"/>
        </w:rPr>
      </w:pPr>
      <w:r w:rsidRPr="00C36C54">
        <w:rPr>
          <w:rFonts w:ascii="Times New Roman" w:hAnsi="Times New Roman"/>
          <w:u w:val="single"/>
        </w:rPr>
        <w:t xml:space="preserve">                   </w:t>
      </w:r>
      <w:r w:rsidRPr="00C36C54">
        <w:rPr>
          <w:rFonts w:ascii="Times New Roman" w:hAnsi="Times New Roman"/>
        </w:rPr>
        <w:t>. 2010. Peraturan Menteri Pekerjaan Umum Nomor 20/PRT/M/2010 tentang Pedoman Pemanfaatan dan Penggunaan Bagian-Bagian Jalan. Kementerian PUPR RI. Jakarta.</w:t>
      </w:r>
    </w:p>
    <w:p w14:paraId="14DF1E9E" w14:textId="77777777" w:rsidR="00C36C54" w:rsidRPr="00C36C54" w:rsidRDefault="00C36C54" w:rsidP="00C36C54">
      <w:pPr>
        <w:pStyle w:val="daftarPustaka"/>
        <w:spacing w:after="0" w:line="240" w:lineRule="auto"/>
        <w:ind w:left="1440" w:hanging="1354"/>
        <w:contextualSpacing/>
        <w:rPr>
          <w:rFonts w:ascii="Times New Roman" w:hAnsi="Times New Roman"/>
        </w:rPr>
      </w:pPr>
      <w:r w:rsidRPr="00C36C54">
        <w:rPr>
          <w:rFonts w:ascii="Times New Roman" w:hAnsi="Times New Roman"/>
          <w:u w:val="single"/>
        </w:rPr>
        <w:t xml:space="preserve">                   </w:t>
      </w:r>
      <w:r w:rsidRPr="00C36C54">
        <w:rPr>
          <w:rFonts w:ascii="Times New Roman" w:hAnsi="Times New Roman"/>
        </w:rPr>
        <w:t>. 2013. Peraturan Gubernur Jawa Tengah Nomor 80 Tahun 2013 tentang Sistem Transportasi Nasional pada Tataran Transportasi Wilayah Provinsi Jawa Tengah. Gubernur Jawa Tengah. Semarang</w:t>
      </w:r>
    </w:p>
    <w:p w14:paraId="4EA649DF" w14:textId="77777777" w:rsidR="00C36C54" w:rsidRPr="00C36C54" w:rsidRDefault="00C36C54" w:rsidP="00C36C54">
      <w:pPr>
        <w:pStyle w:val="daftarPustaka"/>
        <w:spacing w:after="0" w:line="240" w:lineRule="auto"/>
        <w:ind w:left="1440" w:hanging="1440"/>
        <w:contextualSpacing/>
        <w:rPr>
          <w:rFonts w:ascii="Times New Roman" w:hAnsi="Times New Roman"/>
        </w:rPr>
      </w:pPr>
      <w:r w:rsidRPr="00C36C54">
        <w:rPr>
          <w:rFonts w:ascii="Times New Roman" w:hAnsi="Times New Roman"/>
          <w:u w:val="single"/>
        </w:rPr>
        <w:t xml:space="preserve">                   </w:t>
      </w:r>
      <w:r w:rsidRPr="00C36C54">
        <w:rPr>
          <w:rFonts w:ascii="Times New Roman" w:hAnsi="Times New Roman"/>
        </w:rPr>
        <w:t>. 2013. Peraturan Menteri Perhubungan Nomor PM.98 Tahun 2013 tentang Standar Pelayanan Minimum Angkutan Orang Dengan Kendaraan Bermotor Umum Dalam Koridor. Kementerian Perhubungan RI. Jakarta.</w:t>
      </w:r>
    </w:p>
    <w:p w14:paraId="5C6CCBDF" w14:textId="77777777" w:rsidR="00C36C54" w:rsidRPr="00C36C54" w:rsidRDefault="00C36C54" w:rsidP="00C36C54">
      <w:pPr>
        <w:pStyle w:val="daftarPustaka"/>
        <w:spacing w:after="0" w:line="240" w:lineRule="auto"/>
        <w:ind w:left="1440" w:hanging="1354"/>
        <w:contextualSpacing/>
        <w:rPr>
          <w:rFonts w:ascii="Times New Roman" w:hAnsi="Times New Roman"/>
        </w:rPr>
      </w:pPr>
      <w:r w:rsidRPr="00C36C54">
        <w:rPr>
          <w:rFonts w:ascii="Times New Roman" w:hAnsi="Times New Roman"/>
          <w:u w:val="single"/>
        </w:rPr>
        <w:lastRenderedPageBreak/>
        <w:t xml:space="preserve">                   </w:t>
      </w:r>
      <w:r w:rsidRPr="00C36C54">
        <w:rPr>
          <w:rFonts w:ascii="Times New Roman" w:hAnsi="Times New Roman"/>
        </w:rPr>
        <w:t xml:space="preserve">. 2014. Peraturan Pemerintah Nomor 74 Tahun 2014 tentang Angkutan Jalan. Kementerian Perhubungan RI. Jakarta. </w:t>
      </w:r>
    </w:p>
    <w:p w14:paraId="54D61E60" w14:textId="77777777" w:rsidR="00C36C54" w:rsidRPr="00C36C54" w:rsidRDefault="00C36C54" w:rsidP="00C36C54">
      <w:pPr>
        <w:pStyle w:val="daftarPustaka"/>
        <w:spacing w:after="0" w:line="240" w:lineRule="auto"/>
        <w:ind w:left="1440" w:hanging="1354"/>
        <w:contextualSpacing/>
        <w:rPr>
          <w:rFonts w:ascii="Times New Roman" w:hAnsi="Times New Roman"/>
        </w:rPr>
      </w:pPr>
      <w:r w:rsidRPr="00C36C54">
        <w:rPr>
          <w:rFonts w:ascii="Times New Roman" w:hAnsi="Times New Roman"/>
          <w:u w:val="single"/>
        </w:rPr>
        <w:t xml:space="preserve">                  </w:t>
      </w:r>
      <w:r w:rsidRPr="00C36C54">
        <w:rPr>
          <w:rFonts w:ascii="Times New Roman" w:hAnsi="Times New Roman"/>
        </w:rPr>
        <w:t xml:space="preserve"> . 2015. Peraturan Menteri </w:t>
      </w:r>
      <w:proofErr w:type="spellStart"/>
      <w:r w:rsidRPr="00C36C54">
        <w:rPr>
          <w:rFonts w:ascii="Times New Roman" w:hAnsi="Times New Roman"/>
        </w:rPr>
        <w:t>No</w:t>
      </w:r>
      <w:proofErr w:type="spellEnd"/>
      <w:r w:rsidRPr="00C36C54">
        <w:rPr>
          <w:rFonts w:ascii="Times New Roman" w:hAnsi="Times New Roman"/>
        </w:rPr>
        <w:t xml:space="preserve"> 29 Tahun 2015 tentang Standar Pelayanan Minimum Angkutan Orang Dengan Kendaraan Bermotor Umum Dalam Trayek. Kementerian Perhubungan RI. Jakarta. </w:t>
      </w:r>
    </w:p>
    <w:p w14:paraId="35582616" w14:textId="77777777" w:rsidR="00C36C54" w:rsidRPr="00C36C54" w:rsidRDefault="00C36C54" w:rsidP="00C36C54">
      <w:pPr>
        <w:pStyle w:val="daftarPustaka"/>
        <w:spacing w:after="0" w:line="240" w:lineRule="auto"/>
        <w:ind w:left="1440" w:hanging="1440"/>
        <w:contextualSpacing/>
        <w:rPr>
          <w:rFonts w:ascii="Times New Roman" w:hAnsi="Times New Roman"/>
        </w:rPr>
      </w:pPr>
      <w:r w:rsidRPr="00C36C54">
        <w:rPr>
          <w:rFonts w:ascii="Times New Roman" w:hAnsi="Times New Roman"/>
          <w:u w:val="single"/>
        </w:rPr>
        <w:t xml:space="preserve">                   </w:t>
      </w:r>
      <w:r w:rsidRPr="00C36C54">
        <w:rPr>
          <w:rFonts w:ascii="Times New Roman" w:hAnsi="Times New Roman"/>
        </w:rPr>
        <w:t>. 2015. Peraturan Menteri Perhubungan Nomor PM.27 Tahun 2015 tentang Perubahan Atas Peraturan Menteri Perhubungan Nomor PM.10 Tahun 2012 tentang Standar Pelayanan Minimum Angkutan Massal Berbasis Jalan. Kementerian Perhubungan RI. Jakarta.</w:t>
      </w:r>
    </w:p>
    <w:p w14:paraId="11B9F256" w14:textId="77777777" w:rsidR="00C36C54" w:rsidRPr="00C36C54" w:rsidRDefault="00C36C54" w:rsidP="00C36C54">
      <w:pPr>
        <w:pStyle w:val="daftarPustaka"/>
        <w:spacing w:after="0" w:line="240" w:lineRule="auto"/>
        <w:ind w:left="1440" w:hanging="1350"/>
        <w:contextualSpacing/>
        <w:rPr>
          <w:rFonts w:ascii="Times New Roman" w:hAnsi="Times New Roman"/>
        </w:rPr>
      </w:pPr>
      <w:r w:rsidRPr="00C36C54">
        <w:rPr>
          <w:rFonts w:ascii="Times New Roman" w:hAnsi="Times New Roman"/>
          <w:u w:val="single"/>
        </w:rPr>
        <w:t xml:space="preserve">                   </w:t>
      </w:r>
      <w:r w:rsidRPr="00C36C54">
        <w:rPr>
          <w:rFonts w:ascii="Times New Roman" w:hAnsi="Times New Roman"/>
        </w:rPr>
        <w:t>. 2019. Peraturan Daerah Provinsi Jawa Tengah Nomor 16 Tahun 2019 tentang Perubahan Atas Peraturan Daerah Provinsi Jawa Tengah Nomor 6 Tahun 2010 Tentang Rencana Tata Ruang Wilayah Provinsi Jawa Tengah Tahun 2009-2029. Pemda Jawa tengah. Semarang.</w:t>
      </w:r>
    </w:p>
    <w:p w14:paraId="259286A4" w14:textId="77777777" w:rsidR="00C36C54" w:rsidRPr="00C36C54" w:rsidRDefault="00C36C54" w:rsidP="00C36C54">
      <w:pPr>
        <w:pStyle w:val="daftarPustaka"/>
        <w:spacing w:after="0" w:line="240" w:lineRule="auto"/>
        <w:ind w:left="1440" w:hanging="1354"/>
        <w:contextualSpacing/>
        <w:rPr>
          <w:rFonts w:ascii="Times New Roman" w:hAnsi="Times New Roman"/>
        </w:rPr>
      </w:pPr>
      <w:r w:rsidRPr="00C36C54">
        <w:rPr>
          <w:rFonts w:ascii="Times New Roman" w:hAnsi="Times New Roman"/>
          <w:u w:val="single"/>
        </w:rPr>
        <w:t xml:space="preserve">                   </w:t>
      </w:r>
      <w:r w:rsidRPr="00C36C54">
        <w:rPr>
          <w:rFonts w:ascii="Times New Roman" w:hAnsi="Times New Roman"/>
        </w:rPr>
        <w:t>. 2019. Peraturan Menteri Nomor 15 Tahun 2019 tentang Penyelenggaraan Angkutan Orang Dengan Kendaraan Bermotor Umum Dalam Trayek. Kementerian Perhubungan RI. Jakarta.</w:t>
      </w:r>
    </w:p>
    <w:p w14:paraId="0143FA4E" w14:textId="77777777" w:rsidR="00C36C54" w:rsidRPr="00C36C54" w:rsidRDefault="00C36C54" w:rsidP="00C36C54">
      <w:pPr>
        <w:pStyle w:val="daftarPustaka"/>
        <w:spacing w:after="0" w:line="240" w:lineRule="auto"/>
        <w:ind w:left="1440" w:hanging="1354"/>
        <w:contextualSpacing/>
        <w:rPr>
          <w:rFonts w:ascii="Times New Roman" w:hAnsi="Times New Roman"/>
        </w:rPr>
      </w:pPr>
      <w:r w:rsidRPr="00C36C54">
        <w:rPr>
          <w:rFonts w:ascii="Times New Roman" w:hAnsi="Times New Roman"/>
        </w:rPr>
        <w:t xml:space="preserve">Abbas, Salim. 2000. Manajemen Transportasi. Cetakan Pertama. Edisi Kedua. Jakarta : </w:t>
      </w:r>
      <w:proofErr w:type="spellStart"/>
      <w:r w:rsidRPr="00C36C54">
        <w:rPr>
          <w:rFonts w:ascii="Times New Roman" w:hAnsi="Times New Roman"/>
        </w:rPr>
        <w:t>Ghalia</w:t>
      </w:r>
      <w:proofErr w:type="spellEnd"/>
      <w:r w:rsidRPr="00C36C54">
        <w:rPr>
          <w:rFonts w:ascii="Times New Roman" w:hAnsi="Times New Roman"/>
        </w:rPr>
        <w:t xml:space="preserve"> Indonesia </w:t>
      </w:r>
    </w:p>
    <w:p w14:paraId="27E622B5" w14:textId="77777777" w:rsidR="00C36C54" w:rsidRPr="00C36C54" w:rsidRDefault="00C36C54" w:rsidP="00C36C54">
      <w:pPr>
        <w:pStyle w:val="daftarPustaka"/>
        <w:spacing w:after="0" w:line="240" w:lineRule="auto"/>
        <w:ind w:left="1440" w:hanging="1354"/>
        <w:contextualSpacing/>
        <w:rPr>
          <w:rFonts w:ascii="Times New Roman" w:hAnsi="Times New Roman"/>
        </w:rPr>
      </w:pPr>
      <w:r w:rsidRPr="00C36C54">
        <w:rPr>
          <w:rFonts w:ascii="Times New Roman" w:hAnsi="Times New Roman"/>
        </w:rPr>
        <w:t>BPS Kabupaten Batang. 2021. Kabupaten Batang Dalam Angka. Kabupaten Batang</w:t>
      </w:r>
    </w:p>
    <w:p w14:paraId="42CE3F37" w14:textId="77777777" w:rsidR="00C36C54" w:rsidRPr="00C36C54" w:rsidRDefault="00C36C54" w:rsidP="00C36C54">
      <w:pPr>
        <w:pStyle w:val="daftarPustaka"/>
        <w:spacing w:after="0" w:line="240" w:lineRule="auto"/>
        <w:ind w:left="1440" w:hanging="1354"/>
        <w:contextualSpacing/>
        <w:rPr>
          <w:rFonts w:ascii="Times New Roman" w:hAnsi="Times New Roman"/>
        </w:rPr>
      </w:pPr>
      <w:r w:rsidRPr="00C36C54">
        <w:rPr>
          <w:rFonts w:ascii="Times New Roman" w:hAnsi="Times New Roman"/>
        </w:rPr>
        <w:t xml:space="preserve">Candrawaty, Asih. 2011. Penataan Jaringan Trayek Angkutan Kota di Kota Tanjung Pinang. STTD. Bekasi. </w:t>
      </w:r>
    </w:p>
    <w:p w14:paraId="7D5BEE91" w14:textId="77777777" w:rsidR="00C36C54" w:rsidRPr="00C36C54" w:rsidRDefault="00C36C54" w:rsidP="00C36C54">
      <w:pPr>
        <w:pStyle w:val="daftarPustaka"/>
        <w:spacing w:after="0" w:line="240" w:lineRule="auto"/>
        <w:ind w:left="1440" w:hanging="1354"/>
        <w:contextualSpacing/>
        <w:rPr>
          <w:rFonts w:ascii="Times New Roman" w:hAnsi="Times New Roman"/>
        </w:rPr>
      </w:pPr>
      <w:proofErr w:type="spellStart"/>
      <w:r w:rsidRPr="00C36C54">
        <w:rPr>
          <w:rFonts w:ascii="Times New Roman" w:hAnsi="Times New Roman"/>
        </w:rPr>
        <w:t>Dwipandu,el</w:t>
      </w:r>
      <w:proofErr w:type="spellEnd"/>
      <w:r w:rsidRPr="00C36C54">
        <w:rPr>
          <w:rFonts w:ascii="Times New Roman" w:hAnsi="Times New Roman"/>
        </w:rPr>
        <w:t>. 2020.perencanaan BRT di Kota Samarinda .PTDI-STTD. Bekasi</w:t>
      </w:r>
    </w:p>
    <w:p w14:paraId="4ADC2111" w14:textId="77777777" w:rsidR="00C36C54" w:rsidRPr="00C36C54" w:rsidRDefault="00C36C54" w:rsidP="00C36C54">
      <w:pPr>
        <w:pStyle w:val="daftarPustaka"/>
        <w:spacing w:after="0" w:line="240" w:lineRule="auto"/>
        <w:ind w:left="1440" w:hanging="1354"/>
        <w:contextualSpacing/>
        <w:rPr>
          <w:rFonts w:ascii="Times New Roman" w:hAnsi="Times New Roman"/>
        </w:rPr>
      </w:pPr>
      <w:proofErr w:type="spellStart"/>
      <w:r w:rsidRPr="00C36C54">
        <w:rPr>
          <w:rFonts w:ascii="Times New Roman" w:hAnsi="Times New Roman"/>
        </w:rPr>
        <w:t>Fazafariq,M</w:t>
      </w:r>
      <w:proofErr w:type="spellEnd"/>
      <w:r w:rsidRPr="00C36C54">
        <w:rPr>
          <w:rFonts w:ascii="Times New Roman" w:hAnsi="Times New Roman"/>
        </w:rPr>
        <w:t>. 2021, Perencanaan angkutan Berbasis BRT di Kabupaten Bandung. PTDI-</w:t>
      </w:r>
      <w:proofErr w:type="spellStart"/>
      <w:r w:rsidRPr="00C36C54">
        <w:rPr>
          <w:rFonts w:ascii="Times New Roman" w:hAnsi="Times New Roman"/>
        </w:rPr>
        <w:t>STTD.Bekasi</w:t>
      </w:r>
      <w:proofErr w:type="spellEnd"/>
    </w:p>
    <w:p w14:paraId="79ED74B2" w14:textId="77777777" w:rsidR="00C36C54" w:rsidRPr="00C36C54" w:rsidRDefault="00C36C54" w:rsidP="00C36C54">
      <w:pPr>
        <w:pStyle w:val="daftarPustaka"/>
        <w:spacing w:after="0" w:line="240" w:lineRule="auto"/>
        <w:ind w:left="1440" w:hanging="1354"/>
        <w:contextualSpacing/>
        <w:rPr>
          <w:rFonts w:ascii="Times New Roman" w:hAnsi="Times New Roman"/>
          <w:spacing w:val="-3"/>
        </w:rPr>
      </w:pPr>
      <w:r w:rsidRPr="00C36C54">
        <w:rPr>
          <w:rFonts w:ascii="Times New Roman" w:hAnsi="Times New Roman"/>
        </w:rPr>
        <w:t>K</w:t>
      </w:r>
      <w:r w:rsidRPr="00C36C54">
        <w:rPr>
          <w:rFonts w:ascii="Times New Roman" w:hAnsi="Times New Roman"/>
          <w:spacing w:val="-1"/>
        </w:rPr>
        <w:t>a</w:t>
      </w:r>
      <w:r w:rsidRPr="00C36C54">
        <w:rPr>
          <w:rFonts w:ascii="Times New Roman" w:hAnsi="Times New Roman"/>
        </w:rPr>
        <w:t>s</w:t>
      </w:r>
      <w:r w:rsidRPr="00C36C54">
        <w:rPr>
          <w:rFonts w:ascii="Times New Roman" w:hAnsi="Times New Roman"/>
          <w:spacing w:val="-1"/>
        </w:rPr>
        <w:t>e</w:t>
      </w:r>
      <w:r w:rsidRPr="00C36C54">
        <w:rPr>
          <w:rFonts w:ascii="Times New Roman" w:hAnsi="Times New Roman"/>
        </w:rPr>
        <w:t>,</w:t>
      </w:r>
      <w:r w:rsidRPr="00C36C54">
        <w:rPr>
          <w:rFonts w:ascii="Times New Roman" w:hAnsi="Times New Roman"/>
          <w:spacing w:val="2"/>
        </w:rPr>
        <w:t xml:space="preserve"> </w:t>
      </w:r>
      <w:r w:rsidRPr="00C36C54">
        <w:rPr>
          <w:rFonts w:ascii="Times New Roman" w:hAnsi="Times New Roman"/>
          <w:spacing w:val="1"/>
        </w:rPr>
        <w:t>E</w:t>
      </w:r>
      <w:r w:rsidRPr="00C36C54">
        <w:rPr>
          <w:rFonts w:ascii="Times New Roman" w:hAnsi="Times New Roman"/>
        </w:rPr>
        <w:t>.</w:t>
      </w:r>
      <w:r w:rsidRPr="00C36C54">
        <w:rPr>
          <w:rFonts w:ascii="Times New Roman" w:hAnsi="Times New Roman"/>
          <w:spacing w:val="2"/>
        </w:rPr>
        <w:t xml:space="preserve"> </w:t>
      </w:r>
      <w:r w:rsidRPr="00C36C54">
        <w:rPr>
          <w:rFonts w:ascii="Times New Roman" w:hAnsi="Times New Roman"/>
        </w:rPr>
        <w:t>F</w:t>
      </w:r>
      <w:r w:rsidRPr="00C36C54">
        <w:rPr>
          <w:rFonts w:ascii="Times New Roman" w:hAnsi="Times New Roman"/>
          <w:spacing w:val="-2"/>
        </w:rPr>
        <w:t>.</w:t>
      </w:r>
      <w:r w:rsidRPr="00C36C54">
        <w:rPr>
          <w:rFonts w:ascii="Times New Roman" w:hAnsi="Times New Roman"/>
        </w:rPr>
        <w:t>,</w:t>
      </w:r>
      <w:r w:rsidRPr="00C36C54">
        <w:rPr>
          <w:rFonts w:ascii="Times New Roman" w:hAnsi="Times New Roman"/>
          <w:spacing w:val="2"/>
        </w:rPr>
        <w:t xml:space="preserve"> </w:t>
      </w:r>
      <w:proofErr w:type="spellStart"/>
      <w:r w:rsidRPr="00C36C54">
        <w:rPr>
          <w:rFonts w:ascii="Times New Roman" w:hAnsi="Times New Roman"/>
        </w:rPr>
        <w:t>S</w:t>
      </w:r>
      <w:r w:rsidRPr="00C36C54">
        <w:rPr>
          <w:rFonts w:ascii="Times New Roman" w:hAnsi="Times New Roman"/>
          <w:spacing w:val="-1"/>
        </w:rPr>
        <w:t>i</w:t>
      </w:r>
      <w:r w:rsidRPr="00C36C54">
        <w:rPr>
          <w:rFonts w:ascii="Times New Roman" w:hAnsi="Times New Roman"/>
        </w:rPr>
        <w:t>dy</w:t>
      </w:r>
      <w:r w:rsidRPr="00C36C54">
        <w:rPr>
          <w:rFonts w:ascii="Times New Roman" w:hAnsi="Times New Roman"/>
          <w:spacing w:val="-3"/>
        </w:rPr>
        <w:t>n</w:t>
      </w:r>
      <w:proofErr w:type="spellEnd"/>
      <w:r w:rsidRPr="00C36C54">
        <w:rPr>
          <w:rFonts w:ascii="Times New Roman" w:hAnsi="Times New Roman"/>
        </w:rPr>
        <w:t>,</w:t>
      </w:r>
      <w:r w:rsidRPr="00C36C54">
        <w:rPr>
          <w:rFonts w:ascii="Times New Roman" w:hAnsi="Times New Roman"/>
          <w:spacing w:val="2"/>
        </w:rPr>
        <w:t xml:space="preserve"> </w:t>
      </w:r>
      <w:r w:rsidRPr="00C36C54">
        <w:rPr>
          <w:rFonts w:ascii="Times New Roman" w:hAnsi="Times New Roman"/>
        </w:rPr>
        <w:t>T.</w:t>
      </w:r>
      <w:r w:rsidRPr="00C36C54">
        <w:rPr>
          <w:rFonts w:ascii="Times New Roman" w:hAnsi="Times New Roman"/>
          <w:spacing w:val="3"/>
        </w:rPr>
        <w:t xml:space="preserve"> </w:t>
      </w:r>
      <w:r w:rsidRPr="00C36C54">
        <w:rPr>
          <w:rFonts w:ascii="Times New Roman" w:hAnsi="Times New Roman"/>
          <w:spacing w:val="-3"/>
        </w:rPr>
        <w:t>A</w:t>
      </w:r>
      <w:r w:rsidRPr="00C36C54">
        <w:rPr>
          <w:rFonts w:ascii="Times New Roman" w:hAnsi="Times New Roman"/>
        </w:rPr>
        <w:t>. A.,</w:t>
      </w:r>
      <w:r w:rsidRPr="00C36C54">
        <w:rPr>
          <w:rFonts w:ascii="Times New Roman" w:hAnsi="Times New Roman"/>
          <w:spacing w:val="3"/>
        </w:rPr>
        <w:t xml:space="preserve"> </w:t>
      </w:r>
      <w:r w:rsidRPr="00C36C54">
        <w:rPr>
          <w:rFonts w:ascii="Times New Roman" w:hAnsi="Times New Roman"/>
        </w:rPr>
        <w:t>&amp;</w:t>
      </w:r>
      <w:r w:rsidRPr="00C36C54">
        <w:rPr>
          <w:rFonts w:ascii="Times New Roman" w:hAnsi="Times New Roman"/>
          <w:spacing w:val="2"/>
        </w:rPr>
        <w:t xml:space="preserve"> </w:t>
      </w:r>
      <w:r w:rsidRPr="00C36C54">
        <w:rPr>
          <w:rFonts w:ascii="Times New Roman" w:hAnsi="Times New Roman"/>
        </w:rPr>
        <w:t>Ta</w:t>
      </w:r>
      <w:r w:rsidRPr="00C36C54">
        <w:rPr>
          <w:rFonts w:ascii="Times New Roman" w:hAnsi="Times New Roman"/>
          <w:spacing w:val="-1"/>
        </w:rPr>
        <w:t>n</w:t>
      </w:r>
      <w:r w:rsidRPr="00C36C54">
        <w:rPr>
          <w:rFonts w:ascii="Times New Roman" w:hAnsi="Times New Roman"/>
        </w:rPr>
        <w:t>, V.</w:t>
      </w:r>
      <w:r w:rsidRPr="00C36C54">
        <w:rPr>
          <w:rFonts w:ascii="Times New Roman" w:hAnsi="Times New Roman"/>
          <w:spacing w:val="3"/>
        </w:rPr>
        <w:t xml:space="preserve"> </w:t>
      </w:r>
      <w:r w:rsidRPr="00C36C54">
        <w:rPr>
          <w:rFonts w:ascii="Times New Roman" w:hAnsi="Times New Roman"/>
        </w:rPr>
        <w:t>2</w:t>
      </w:r>
      <w:r w:rsidRPr="00C36C54">
        <w:rPr>
          <w:rFonts w:ascii="Times New Roman" w:hAnsi="Times New Roman"/>
          <w:spacing w:val="-1"/>
        </w:rPr>
        <w:t>0</w:t>
      </w:r>
      <w:r w:rsidRPr="00C36C54">
        <w:rPr>
          <w:rFonts w:ascii="Times New Roman" w:hAnsi="Times New Roman"/>
        </w:rPr>
        <w:t>1</w:t>
      </w:r>
      <w:r w:rsidRPr="00C36C54">
        <w:rPr>
          <w:rFonts w:ascii="Times New Roman" w:hAnsi="Times New Roman"/>
          <w:spacing w:val="-1"/>
        </w:rPr>
        <w:t>9</w:t>
      </w:r>
      <w:r w:rsidRPr="00C36C54">
        <w:rPr>
          <w:rFonts w:ascii="Times New Roman" w:hAnsi="Times New Roman"/>
        </w:rPr>
        <w:t>.</w:t>
      </w:r>
      <w:r w:rsidRPr="00C36C54">
        <w:rPr>
          <w:rFonts w:ascii="Times New Roman" w:hAnsi="Times New Roman"/>
          <w:spacing w:val="7"/>
        </w:rPr>
        <w:t xml:space="preserve"> </w:t>
      </w:r>
      <w:r w:rsidRPr="00C36C54">
        <w:rPr>
          <w:rFonts w:ascii="Times New Roman" w:hAnsi="Times New Roman"/>
          <w:w w:val="96"/>
        </w:rPr>
        <w:t>K</w:t>
      </w:r>
      <w:r w:rsidRPr="00C36C54">
        <w:rPr>
          <w:rFonts w:ascii="Times New Roman" w:hAnsi="Times New Roman"/>
          <w:spacing w:val="-2"/>
          <w:w w:val="96"/>
        </w:rPr>
        <w:t>i</w:t>
      </w:r>
      <w:r w:rsidRPr="00C36C54">
        <w:rPr>
          <w:rFonts w:ascii="Times New Roman" w:hAnsi="Times New Roman"/>
          <w:w w:val="96"/>
        </w:rPr>
        <w:t>n</w:t>
      </w:r>
      <w:r w:rsidRPr="00C36C54">
        <w:rPr>
          <w:rFonts w:ascii="Times New Roman" w:hAnsi="Times New Roman"/>
          <w:spacing w:val="-1"/>
          <w:w w:val="96"/>
        </w:rPr>
        <w:t>e</w:t>
      </w:r>
      <w:r w:rsidRPr="00C36C54">
        <w:rPr>
          <w:rFonts w:ascii="Times New Roman" w:hAnsi="Times New Roman"/>
          <w:w w:val="96"/>
        </w:rPr>
        <w:t>rj</w:t>
      </w:r>
      <w:r w:rsidRPr="00C36C54">
        <w:rPr>
          <w:rFonts w:ascii="Times New Roman" w:hAnsi="Times New Roman"/>
          <w:spacing w:val="19"/>
          <w:w w:val="96"/>
        </w:rPr>
        <w:t>a</w:t>
      </w:r>
      <w:r w:rsidRPr="00C36C54">
        <w:rPr>
          <w:rFonts w:ascii="Times New Roman" w:hAnsi="Times New Roman"/>
          <w:w w:val="96"/>
        </w:rPr>
        <w:t xml:space="preserve"> P</w:t>
      </w:r>
      <w:r w:rsidRPr="00C36C54">
        <w:rPr>
          <w:rFonts w:ascii="Times New Roman" w:hAnsi="Times New Roman"/>
          <w:spacing w:val="1"/>
          <w:w w:val="96"/>
        </w:rPr>
        <w:t>e</w:t>
      </w:r>
      <w:r w:rsidRPr="00C36C54">
        <w:rPr>
          <w:rFonts w:ascii="Times New Roman" w:hAnsi="Times New Roman"/>
          <w:spacing w:val="-1"/>
          <w:w w:val="96"/>
        </w:rPr>
        <w:t>l</w:t>
      </w:r>
      <w:r w:rsidRPr="00C36C54">
        <w:rPr>
          <w:rFonts w:ascii="Times New Roman" w:hAnsi="Times New Roman"/>
          <w:w w:val="96"/>
        </w:rPr>
        <w:t>a</w:t>
      </w:r>
      <w:r w:rsidRPr="00C36C54">
        <w:rPr>
          <w:rFonts w:ascii="Times New Roman" w:hAnsi="Times New Roman"/>
          <w:spacing w:val="-1"/>
          <w:w w:val="96"/>
        </w:rPr>
        <w:t>y</w:t>
      </w:r>
      <w:r w:rsidRPr="00C36C54">
        <w:rPr>
          <w:rFonts w:ascii="Times New Roman" w:hAnsi="Times New Roman"/>
          <w:w w:val="96"/>
        </w:rPr>
        <w:t>a</w:t>
      </w:r>
      <w:r w:rsidRPr="00C36C54">
        <w:rPr>
          <w:rFonts w:ascii="Times New Roman" w:hAnsi="Times New Roman"/>
          <w:spacing w:val="-1"/>
          <w:w w:val="96"/>
        </w:rPr>
        <w:t>n</w:t>
      </w:r>
      <w:r w:rsidRPr="00C36C54">
        <w:rPr>
          <w:rFonts w:ascii="Times New Roman" w:hAnsi="Times New Roman"/>
          <w:w w:val="96"/>
        </w:rPr>
        <w:t>an</w:t>
      </w:r>
      <w:r w:rsidRPr="00C36C54">
        <w:rPr>
          <w:rFonts w:ascii="Times New Roman" w:hAnsi="Times New Roman"/>
          <w:spacing w:val="4"/>
          <w:w w:val="96"/>
        </w:rPr>
        <w:t xml:space="preserve"> </w:t>
      </w:r>
      <w:r w:rsidRPr="00C36C54">
        <w:rPr>
          <w:rFonts w:ascii="Times New Roman" w:hAnsi="Times New Roman"/>
        </w:rPr>
        <w:t>Angk</w:t>
      </w:r>
      <w:r w:rsidRPr="00C36C54">
        <w:rPr>
          <w:rFonts w:ascii="Times New Roman" w:hAnsi="Times New Roman"/>
          <w:spacing w:val="1"/>
        </w:rPr>
        <w:t>u</w:t>
      </w:r>
      <w:r w:rsidRPr="00C36C54">
        <w:rPr>
          <w:rFonts w:ascii="Times New Roman" w:hAnsi="Times New Roman"/>
          <w:spacing w:val="-1"/>
        </w:rPr>
        <w:t>t</w:t>
      </w:r>
      <w:r w:rsidRPr="00C36C54">
        <w:rPr>
          <w:rFonts w:ascii="Times New Roman" w:hAnsi="Times New Roman"/>
          <w:spacing w:val="1"/>
        </w:rPr>
        <w:t>a</w:t>
      </w:r>
      <w:r w:rsidRPr="00C36C54">
        <w:rPr>
          <w:rFonts w:ascii="Times New Roman" w:hAnsi="Times New Roman"/>
        </w:rPr>
        <w:t>n M</w:t>
      </w:r>
      <w:r w:rsidRPr="00C36C54">
        <w:rPr>
          <w:rFonts w:ascii="Times New Roman" w:hAnsi="Times New Roman"/>
          <w:spacing w:val="-1"/>
        </w:rPr>
        <w:t>o</w:t>
      </w:r>
      <w:r w:rsidRPr="00C36C54">
        <w:rPr>
          <w:rFonts w:ascii="Times New Roman" w:hAnsi="Times New Roman"/>
        </w:rPr>
        <w:t>bil</w:t>
      </w:r>
      <w:r w:rsidRPr="00C36C54">
        <w:rPr>
          <w:rFonts w:ascii="Times New Roman" w:hAnsi="Times New Roman"/>
          <w:spacing w:val="-47"/>
        </w:rPr>
        <w:t xml:space="preserve"> </w:t>
      </w:r>
      <w:r w:rsidRPr="00C36C54">
        <w:rPr>
          <w:rFonts w:ascii="Times New Roman" w:hAnsi="Times New Roman"/>
          <w:w w:val="96"/>
        </w:rPr>
        <w:t>Pe</w:t>
      </w:r>
      <w:r w:rsidRPr="00C36C54">
        <w:rPr>
          <w:rFonts w:ascii="Times New Roman" w:hAnsi="Times New Roman"/>
          <w:spacing w:val="1"/>
          <w:w w:val="96"/>
        </w:rPr>
        <w:t>n</w:t>
      </w:r>
      <w:r w:rsidRPr="00C36C54">
        <w:rPr>
          <w:rFonts w:ascii="Times New Roman" w:hAnsi="Times New Roman"/>
          <w:w w:val="96"/>
        </w:rPr>
        <w:t>ump</w:t>
      </w:r>
      <w:r w:rsidRPr="00C36C54">
        <w:rPr>
          <w:rFonts w:ascii="Times New Roman" w:hAnsi="Times New Roman"/>
          <w:spacing w:val="-1"/>
          <w:w w:val="96"/>
        </w:rPr>
        <w:t>a</w:t>
      </w:r>
      <w:r w:rsidRPr="00C36C54">
        <w:rPr>
          <w:rFonts w:ascii="Times New Roman" w:hAnsi="Times New Roman"/>
          <w:w w:val="96"/>
        </w:rPr>
        <w:t>ng</w:t>
      </w:r>
      <w:r w:rsidRPr="00C36C54">
        <w:rPr>
          <w:rFonts w:ascii="Times New Roman" w:hAnsi="Times New Roman"/>
          <w:spacing w:val="19"/>
          <w:w w:val="96"/>
        </w:rPr>
        <w:t xml:space="preserve"> </w:t>
      </w:r>
      <w:r w:rsidRPr="00C36C54">
        <w:rPr>
          <w:rFonts w:ascii="Times New Roman" w:hAnsi="Times New Roman"/>
          <w:spacing w:val="1"/>
          <w:w w:val="96"/>
        </w:rPr>
        <w:t>U</w:t>
      </w:r>
      <w:r w:rsidRPr="00C36C54">
        <w:rPr>
          <w:rFonts w:ascii="Times New Roman" w:hAnsi="Times New Roman"/>
          <w:w w:val="96"/>
        </w:rPr>
        <w:t>mu</w:t>
      </w:r>
      <w:r w:rsidRPr="00C36C54">
        <w:rPr>
          <w:rFonts w:ascii="Times New Roman" w:hAnsi="Times New Roman"/>
          <w:spacing w:val="20"/>
          <w:w w:val="96"/>
        </w:rPr>
        <w:t xml:space="preserve">m </w:t>
      </w:r>
      <w:r w:rsidRPr="00C36C54">
        <w:rPr>
          <w:rFonts w:ascii="Times New Roman" w:hAnsi="Times New Roman"/>
          <w:spacing w:val="-1"/>
          <w:w w:val="96"/>
        </w:rPr>
        <w:t>T</w:t>
      </w:r>
      <w:r w:rsidRPr="00C36C54">
        <w:rPr>
          <w:rFonts w:ascii="Times New Roman" w:hAnsi="Times New Roman"/>
          <w:w w:val="96"/>
        </w:rPr>
        <w:t>r</w:t>
      </w:r>
      <w:r w:rsidRPr="00C36C54">
        <w:rPr>
          <w:rFonts w:ascii="Times New Roman" w:hAnsi="Times New Roman"/>
          <w:spacing w:val="-1"/>
          <w:w w:val="96"/>
        </w:rPr>
        <w:t>a</w:t>
      </w:r>
      <w:r w:rsidRPr="00C36C54">
        <w:rPr>
          <w:rFonts w:ascii="Times New Roman" w:hAnsi="Times New Roman"/>
          <w:w w:val="96"/>
        </w:rPr>
        <w:t>y</w:t>
      </w:r>
      <w:r w:rsidRPr="00C36C54">
        <w:rPr>
          <w:rFonts w:ascii="Times New Roman" w:hAnsi="Times New Roman"/>
          <w:spacing w:val="1"/>
          <w:w w:val="96"/>
        </w:rPr>
        <w:t>e</w:t>
      </w:r>
      <w:r w:rsidRPr="00C36C54">
        <w:rPr>
          <w:rFonts w:ascii="Times New Roman" w:hAnsi="Times New Roman"/>
          <w:spacing w:val="20"/>
          <w:w w:val="96"/>
        </w:rPr>
        <w:t xml:space="preserve">k </w:t>
      </w:r>
      <w:r w:rsidRPr="00C36C54">
        <w:rPr>
          <w:rFonts w:ascii="Times New Roman" w:hAnsi="Times New Roman"/>
          <w:spacing w:val="-1"/>
          <w:w w:val="96"/>
        </w:rPr>
        <w:t>T</w:t>
      </w:r>
      <w:r w:rsidRPr="00C36C54">
        <w:rPr>
          <w:rFonts w:ascii="Times New Roman" w:hAnsi="Times New Roman"/>
          <w:spacing w:val="1"/>
          <w:w w:val="96"/>
        </w:rPr>
        <w:t>e</w:t>
      </w:r>
      <w:r w:rsidRPr="00C36C54">
        <w:rPr>
          <w:rFonts w:ascii="Times New Roman" w:hAnsi="Times New Roman"/>
          <w:w w:val="96"/>
        </w:rPr>
        <w:t>rmi</w:t>
      </w:r>
      <w:r w:rsidRPr="00C36C54">
        <w:rPr>
          <w:rFonts w:ascii="Times New Roman" w:hAnsi="Times New Roman"/>
          <w:spacing w:val="1"/>
          <w:w w:val="96"/>
        </w:rPr>
        <w:t>n</w:t>
      </w:r>
      <w:r w:rsidRPr="00C36C54">
        <w:rPr>
          <w:rFonts w:ascii="Times New Roman" w:hAnsi="Times New Roman"/>
          <w:spacing w:val="19"/>
          <w:w w:val="96"/>
        </w:rPr>
        <w:t xml:space="preserve">al </w:t>
      </w:r>
      <w:proofErr w:type="spellStart"/>
      <w:r w:rsidRPr="00C36C54">
        <w:rPr>
          <w:rFonts w:ascii="Times New Roman" w:hAnsi="Times New Roman"/>
          <w:w w:val="96"/>
        </w:rPr>
        <w:t>Me</w:t>
      </w:r>
      <w:r w:rsidRPr="00C36C54">
        <w:rPr>
          <w:rFonts w:ascii="Times New Roman" w:hAnsi="Times New Roman"/>
          <w:spacing w:val="1"/>
          <w:w w:val="96"/>
        </w:rPr>
        <w:t>n</w:t>
      </w:r>
      <w:r w:rsidRPr="00C36C54">
        <w:rPr>
          <w:rFonts w:ascii="Times New Roman" w:hAnsi="Times New Roman"/>
          <w:spacing w:val="19"/>
          <w:w w:val="96"/>
        </w:rPr>
        <w:t>a</w:t>
      </w:r>
      <w:proofErr w:type="spellEnd"/>
      <w:r w:rsidRPr="00C36C54">
        <w:rPr>
          <w:rFonts w:ascii="Times New Roman" w:hAnsi="Times New Roman"/>
          <w:spacing w:val="18"/>
          <w:w w:val="96"/>
        </w:rPr>
        <w:t xml:space="preserve"> - </w:t>
      </w:r>
      <w:r w:rsidRPr="00C36C54">
        <w:rPr>
          <w:rFonts w:ascii="Times New Roman" w:hAnsi="Times New Roman"/>
          <w:w w:val="96"/>
        </w:rPr>
        <w:t>Ko</w:t>
      </w:r>
      <w:r w:rsidRPr="00C36C54">
        <w:rPr>
          <w:rFonts w:ascii="Times New Roman" w:hAnsi="Times New Roman"/>
          <w:spacing w:val="-1"/>
          <w:w w:val="96"/>
        </w:rPr>
        <w:t>t</w:t>
      </w:r>
      <w:r w:rsidRPr="00C36C54">
        <w:rPr>
          <w:rFonts w:ascii="Times New Roman" w:hAnsi="Times New Roman"/>
          <w:spacing w:val="18"/>
          <w:w w:val="96"/>
        </w:rPr>
        <w:t xml:space="preserve">a </w:t>
      </w:r>
      <w:proofErr w:type="spellStart"/>
      <w:r w:rsidRPr="00C36C54">
        <w:rPr>
          <w:rFonts w:ascii="Times New Roman" w:hAnsi="Times New Roman"/>
          <w:w w:val="96"/>
        </w:rPr>
        <w:t>Ruteng</w:t>
      </w:r>
      <w:proofErr w:type="spellEnd"/>
      <w:r w:rsidRPr="00C36C54">
        <w:rPr>
          <w:rFonts w:ascii="Times New Roman" w:hAnsi="Times New Roman"/>
          <w:w w:val="96"/>
        </w:rPr>
        <w:t xml:space="preserve"> </w:t>
      </w:r>
      <w:r w:rsidRPr="00C36C54">
        <w:rPr>
          <w:rFonts w:ascii="Times New Roman" w:hAnsi="Times New Roman"/>
          <w:spacing w:val="1"/>
          <w:w w:val="96"/>
        </w:rPr>
        <w:t>V</w:t>
      </w:r>
      <w:r w:rsidRPr="00C36C54">
        <w:rPr>
          <w:rFonts w:ascii="Times New Roman" w:hAnsi="Times New Roman"/>
          <w:w w:val="96"/>
        </w:rPr>
        <w:t>ol</w:t>
      </w:r>
      <w:r w:rsidRPr="00C36C54">
        <w:rPr>
          <w:rFonts w:ascii="Times New Roman" w:hAnsi="Times New Roman"/>
          <w:spacing w:val="-1"/>
          <w:w w:val="96"/>
        </w:rPr>
        <w:t>.</w:t>
      </w:r>
      <w:r w:rsidRPr="00C36C54">
        <w:rPr>
          <w:rFonts w:ascii="Times New Roman" w:hAnsi="Times New Roman"/>
          <w:spacing w:val="1"/>
          <w:w w:val="96"/>
        </w:rPr>
        <w:t>13</w:t>
      </w:r>
      <w:r w:rsidRPr="00C36C54">
        <w:rPr>
          <w:rFonts w:ascii="Times New Roman" w:hAnsi="Times New Roman"/>
          <w:w w:val="96"/>
        </w:rPr>
        <w:t>,</w:t>
      </w:r>
      <w:r w:rsidRPr="00C36C54">
        <w:rPr>
          <w:rFonts w:ascii="Times New Roman" w:hAnsi="Times New Roman"/>
          <w:spacing w:val="-1"/>
          <w:w w:val="96"/>
        </w:rPr>
        <w:t xml:space="preserve"> </w:t>
      </w:r>
      <w:r w:rsidRPr="00C36C54">
        <w:rPr>
          <w:rFonts w:ascii="Times New Roman" w:hAnsi="Times New Roman"/>
        </w:rPr>
        <w:t>No</w:t>
      </w:r>
      <w:r w:rsidRPr="00C36C54">
        <w:rPr>
          <w:rFonts w:ascii="Times New Roman" w:hAnsi="Times New Roman"/>
          <w:spacing w:val="-1"/>
        </w:rPr>
        <w:t>.</w:t>
      </w:r>
      <w:r w:rsidRPr="00C36C54">
        <w:rPr>
          <w:rFonts w:ascii="Times New Roman" w:hAnsi="Times New Roman"/>
          <w:spacing w:val="2"/>
        </w:rPr>
        <w:t>1</w:t>
      </w:r>
      <w:r w:rsidRPr="00C36C54">
        <w:rPr>
          <w:rFonts w:ascii="Times New Roman" w:hAnsi="Times New Roman"/>
        </w:rPr>
        <w:t>,</w:t>
      </w:r>
      <w:r w:rsidRPr="00C36C54">
        <w:rPr>
          <w:rFonts w:ascii="Times New Roman" w:hAnsi="Times New Roman"/>
          <w:spacing w:val="-20"/>
        </w:rPr>
        <w:t xml:space="preserve"> </w:t>
      </w:r>
      <w:r w:rsidRPr="00C36C54">
        <w:rPr>
          <w:rFonts w:ascii="Times New Roman" w:hAnsi="Times New Roman"/>
          <w:spacing w:val="-1"/>
        </w:rPr>
        <w:t>h</w:t>
      </w:r>
      <w:r w:rsidRPr="00C36C54">
        <w:rPr>
          <w:rFonts w:ascii="Times New Roman" w:hAnsi="Times New Roman"/>
        </w:rPr>
        <w:t>lm.</w:t>
      </w:r>
      <w:r w:rsidRPr="00C36C54">
        <w:rPr>
          <w:rFonts w:ascii="Times New Roman" w:hAnsi="Times New Roman"/>
          <w:spacing w:val="-33"/>
        </w:rPr>
        <w:t xml:space="preserve"> </w:t>
      </w:r>
      <w:r w:rsidRPr="00C36C54">
        <w:rPr>
          <w:rFonts w:ascii="Times New Roman" w:hAnsi="Times New Roman"/>
          <w:spacing w:val="-1"/>
        </w:rPr>
        <w:t>4</w:t>
      </w:r>
      <w:r w:rsidRPr="00C36C54">
        <w:rPr>
          <w:rFonts w:ascii="Times New Roman" w:hAnsi="Times New Roman"/>
        </w:rPr>
        <w:t>6</w:t>
      </w:r>
      <w:r w:rsidRPr="00C36C54">
        <w:rPr>
          <w:rFonts w:ascii="Times New Roman" w:hAnsi="Times New Roman"/>
          <w:spacing w:val="-1"/>
        </w:rPr>
        <w:t>-</w:t>
      </w:r>
      <w:r w:rsidRPr="00C36C54">
        <w:rPr>
          <w:rFonts w:ascii="Times New Roman" w:hAnsi="Times New Roman"/>
        </w:rPr>
        <w:t>5</w:t>
      </w:r>
      <w:r w:rsidRPr="00C36C54">
        <w:rPr>
          <w:rFonts w:ascii="Times New Roman" w:hAnsi="Times New Roman"/>
          <w:spacing w:val="-3"/>
        </w:rPr>
        <w:t>6</w:t>
      </w:r>
    </w:p>
    <w:p w14:paraId="25A2C39B" w14:textId="77777777" w:rsidR="00C36C54" w:rsidRPr="00C36C54" w:rsidRDefault="00C36C54" w:rsidP="00C36C54">
      <w:pPr>
        <w:pStyle w:val="daftarPustaka"/>
        <w:spacing w:after="0" w:line="240" w:lineRule="auto"/>
        <w:ind w:left="1440" w:hanging="1354"/>
        <w:contextualSpacing/>
        <w:rPr>
          <w:rFonts w:ascii="Times New Roman" w:hAnsi="Times New Roman"/>
        </w:rPr>
      </w:pPr>
      <w:r w:rsidRPr="00C36C54">
        <w:rPr>
          <w:rFonts w:ascii="Times New Roman" w:hAnsi="Times New Roman"/>
        </w:rPr>
        <w:t>K</w:t>
      </w:r>
      <w:r w:rsidRPr="00C36C54">
        <w:rPr>
          <w:rFonts w:ascii="Times New Roman" w:hAnsi="Times New Roman"/>
          <w:spacing w:val="-1"/>
        </w:rPr>
        <w:t>e</w:t>
      </w:r>
      <w:r w:rsidRPr="00C36C54">
        <w:rPr>
          <w:rFonts w:ascii="Times New Roman" w:hAnsi="Times New Roman"/>
        </w:rPr>
        <w:t>lo</w:t>
      </w:r>
      <w:r w:rsidRPr="00C36C54">
        <w:rPr>
          <w:rFonts w:ascii="Times New Roman" w:hAnsi="Times New Roman"/>
          <w:spacing w:val="-1"/>
        </w:rPr>
        <w:t>m</w:t>
      </w:r>
      <w:r w:rsidRPr="00C36C54">
        <w:rPr>
          <w:rFonts w:ascii="Times New Roman" w:hAnsi="Times New Roman"/>
        </w:rPr>
        <w:t>pok</w:t>
      </w:r>
      <w:r w:rsidRPr="00C36C54">
        <w:rPr>
          <w:rFonts w:ascii="Times New Roman" w:hAnsi="Times New Roman"/>
          <w:spacing w:val="14"/>
        </w:rPr>
        <w:t xml:space="preserve"> </w:t>
      </w:r>
      <w:r w:rsidRPr="00C36C54">
        <w:rPr>
          <w:rFonts w:ascii="Times New Roman" w:hAnsi="Times New Roman"/>
        </w:rPr>
        <w:t>P</w:t>
      </w:r>
      <w:r w:rsidRPr="00C36C54">
        <w:rPr>
          <w:rFonts w:ascii="Times New Roman" w:hAnsi="Times New Roman"/>
          <w:spacing w:val="-3"/>
        </w:rPr>
        <w:t>K</w:t>
      </w:r>
      <w:r w:rsidRPr="00C36C54">
        <w:rPr>
          <w:rFonts w:ascii="Times New Roman" w:hAnsi="Times New Roman"/>
        </w:rPr>
        <w:t>L</w:t>
      </w:r>
      <w:r w:rsidRPr="00C36C54">
        <w:rPr>
          <w:rFonts w:ascii="Times New Roman" w:hAnsi="Times New Roman"/>
          <w:spacing w:val="13"/>
        </w:rPr>
        <w:t xml:space="preserve"> </w:t>
      </w:r>
      <w:r w:rsidRPr="00C36C54">
        <w:rPr>
          <w:rFonts w:ascii="Times New Roman" w:hAnsi="Times New Roman"/>
        </w:rPr>
        <w:t>Kabupaten Batang 2</w:t>
      </w:r>
      <w:r w:rsidRPr="00C36C54">
        <w:rPr>
          <w:rFonts w:ascii="Times New Roman" w:hAnsi="Times New Roman"/>
          <w:spacing w:val="-1"/>
        </w:rPr>
        <w:t>0</w:t>
      </w:r>
      <w:r w:rsidRPr="00C36C54">
        <w:rPr>
          <w:rFonts w:ascii="Times New Roman" w:hAnsi="Times New Roman"/>
        </w:rPr>
        <w:t>2</w:t>
      </w:r>
      <w:r w:rsidRPr="00C36C54">
        <w:rPr>
          <w:rFonts w:ascii="Times New Roman" w:hAnsi="Times New Roman"/>
          <w:spacing w:val="-1"/>
        </w:rPr>
        <w:t>1</w:t>
      </w:r>
      <w:r w:rsidRPr="00C36C54">
        <w:rPr>
          <w:rFonts w:ascii="Times New Roman" w:hAnsi="Times New Roman"/>
        </w:rPr>
        <w:t>. 2021.</w:t>
      </w:r>
      <w:r w:rsidRPr="00C36C54">
        <w:rPr>
          <w:rFonts w:ascii="Times New Roman" w:hAnsi="Times New Roman"/>
          <w:spacing w:val="16"/>
        </w:rPr>
        <w:t xml:space="preserve"> </w:t>
      </w:r>
      <w:r w:rsidRPr="00C36C54">
        <w:rPr>
          <w:rFonts w:ascii="Times New Roman" w:hAnsi="Times New Roman"/>
        </w:rPr>
        <w:t>Pola</w:t>
      </w:r>
      <w:r w:rsidRPr="00C36C54">
        <w:rPr>
          <w:rFonts w:ascii="Times New Roman" w:hAnsi="Times New Roman"/>
          <w:spacing w:val="-10"/>
        </w:rPr>
        <w:t xml:space="preserve"> </w:t>
      </w:r>
      <w:r w:rsidRPr="00C36C54">
        <w:rPr>
          <w:rFonts w:ascii="Times New Roman" w:hAnsi="Times New Roman"/>
        </w:rPr>
        <w:t>U</w:t>
      </w:r>
      <w:r w:rsidRPr="00C36C54">
        <w:rPr>
          <w:rFonts w:ascii="Times New Roman" w:hAnsi="Times New Roman"/>
          <w:spacing w:val="1"/>
        </w:rPr>
        <w:t>m</w:t>
      </w:r>
      <w:r w:rsidRPr="00C36C54">
        <w:rPr>
          <w:rFonts w:ascii="Times New Roman" w:hAnsi="Times New Roman"/>
          <w:spacing w:val="-1"/>
        </w:rPr>
        <w:t>u</w:t>
      </w:r>
      <w:r w:rsidRPr="00C36C54">
        <w:rPr>
          <w:rFonts w:ascii="Times New Roman" w:hAnsi="Times New Roman"/>
        </w:rPr>
        <w:t>m</w:t>
      </w:r>
      <w:r w:rsidRPr="00C36C54">
        <w:rPr>
          <w:rFonts w:ascii="Times New Roman" w:hAnsi="Times New Roman"/>
          <w:spacing w:val="-16"/>
        </w:rPr>
        <w:t xml:space="preserve"> </w:t>
      </w:r>
      <w:r w:rsidRPr="00C36C54">
        <w:rPr>
          <w:rFonts w:ascii="Times New Roman" w:hAnsi="Times New Roman"/>
          <w:w w:val="96"/>
        </w:rPr>
        <w:t>T</w:t>
      </w:r>
      <w:r w:rsidRPr="00C36C54">
        <w:rPr>
          <w:rFonts w:ascii="Times New Roman" w:hAnsi="Times New Roman"/>
          <w:spacing w:val="1"/>
          <w:w w:val="96"/>
        </w:rPr>
        <w:t>r</w:t>
      </w:r>
      <w:r w:rsidRPr="00C36C54">
        <w:rPr>
          <w:rFonts w:ascii="Times New Roman" w:hAnsi="Times New Roman"/>
          <w:spacing w:val="-3"/>
          <w:w w:val="96"/>
        </w:rPr>
        <w:t>a</w:t>
      </w:r>
      <w:r w:rsidRPr="00C36C54">
        <w:rPr>
          <w:rFonts w:ascii="Times New Roman" w:hAnsi="Times New Roman"/>
          <w:spacing w:val="1"/>
          <w:w w:val="96"/>
        </w:rPr>
        <w:t>n</w:t>
      </w:r>
      <w:r w:rsidRPr="00C36C54">
        <w:rPr>
          <w:rFonts w:ascii="Times New Roman" w:hAnsi="Times New Roman"/>
          <w:w w:val="96"/>
        </w:rPr>
        <w:t>spo</w:t>
      </w:r>
      <w:r w:rsidRPr="00C36C54">
        <w:rPr>
          <w:rFonts w:ascii="Times New Roman" w:hAnsi="Times New Roman"/>
          <w:spacing w:val="1"/>
          <w:w w:val="96"/>
        </w:rPr>
        <w:t>r</w:t>
      </w:r>
      <w:r w:rsidRPr="00C36C54">
        <w:rPr>
          <w:rFonts w:ascii="Times New Roman" w:hAnsi="Times New Roman"/>
          <w:w w:val="96"/>
        </w:rPr>
        <w:t>t</w:t>
      </w:r>
      <w:r w:rsidRPr="00C36C54">
        <w:rPr>
          <w:rFonts w:ascii="Times New Roman" w:hAnsi="Times New Roman"/>
          <w:spacing w:val="-1"/>
          <w:w w:val="96"/>
        </w:rPr>
        <w:t>a</w:t>
      </w:r>
      <w:r w:rsidRPr="00C36C54">
        <w:rPr>
          <w:rFonts w:ascii="Times New Roman" w:hAnsi="Times New Roman"/>
          <w:w w:val="96"/>
        </w:rPr>
        <w:t>si</w:t>
      </w:r>
      <w:r w:rsidRPr="00C36C54">
        <w:rPr>
          <w:rFonts w:ascii="Times New Roman" w:hAnsi="Times New Roman"/>
          <w:spacing w:val="12"/>
          <w:w w:val="96"/>
        </w:rPr>
        <w:t xml:space="preserve"> </w:t>
      </w:r>
      <w:r w:rsidRPr="00C36C54">
        <w:rPr>
          <w:rFonts w:ascii="Times New Roman" w:hAnsi="Times New Roman"/>
        </w:rPr>
        <w:t>D</w:t>
      </w:r>
      <w:r w:rsidRPr="00C36C54">
        <w:rPr>
          <w:rFonts w:ascii="Times New Roman" w:hAnsi="Times New Roman"/>
          <w:spacing w:val="-1"/>
        </w:rPr>
        <w:t>ara</w:t>
      </w:r>
      <w:r w:rsidRPr="00C36C54">
        <w:rPr>
          <w:rFonts w:ascii="Times New Roman" w:hAnsi="Times New Roman"/>
        </w:rPr>
        <w:t xml:space="preserve">t </w:t>
      </w:r>
      <w:r w:rsidRPr="00C36C54">
        <w:rPr>
          <w:rFonts w:ascii="Times New Roman" w:hAnsi="Times New Roman"/>
          <w:spacing w:val="-1"/>
          <w:w w:val="96"/>
        </w:rPr>
        <w:t>Kabupaten Batang</w:t>
      </w:r>
      <w:r w:rsidRPr="00C36C54">
        <w:rPr>
          <w:rFonts w:ascii="Times New Roman" w:hAnsi="Times New Roman"/>
          <w:spacing w:val="1"/>
        </w:rPr>
        <w:t xml:space="preserve"> </w:t>
      </w:r>
      <w:r w:rsidRPr="00C36C54">
        <w:rPr>
          <w:rFonts w:ascii="Times New Roman" w:hAnsi="Times New Roman"/>
        </w:rPr>
        <w:t>d</w:t>
      </w:r>
      <w:r w:rsidRPr="00C36C54">
        <w:rPr>
          <w:rFonts w:ascii="Times New Roman" w:hAnsi="Times New Roman"/>
          <w:spacing w:val="-3"/>
        </w:rPr>
        <w:t>a</w:t>
      </w:r>
      <w:r w:rsidRPr="00C36C54">
        <w:rPr>
          <w:rFonts w:ascii="Times New Roman" w:hAnsi="Times New Roman"/>
        </w:rPr>
        <w:t>n</w:t>
      </w:r>
      <w:r w:rsidRPr="00C36C54">
        <w:rPr>
          <w:rFonts w:ascii="Times New Roman" w:hAnsi="Times New Roman"/>
          <w:spacing w:val="-4"/>
        </w:rPr>
        <w:t xml:space="preserve"> </w:t>
      </w:r>
      <w:r w:rsidRPr="00C36C54">
        <w:rPr>
          <w:rFonts w:ascii="Times New Roman" w:hAnsi="Times New Roman"/>
          <w:w w:val="96"/>
        </w:rPr>
        <w:t>I</w:t>
      </w:r>
      <w:r w:rsidRPr="00C36C54">
        <w:rPr>
          <w:rFonts w:ascii="Times New Roman" w:hAnsi="Times New Roman"/>
          <w:spacing w:val="-2"/>
          <w:w w:val="96"/>
        </w:rPr>
        <w:t xml:space="preserve">dentifikasi </w:t>
      </w:r>
      <w:r w:rsidRPr="00C36C54">
        <w:rPr>
          <w:rFonts w:ascii="Times New Roman" w:hAnsi="Times New Roman"/>
        </w:rPr>
        <w:t>Permasalahan</w:t>
      </w:r>
      <w:r w:rsidRPr="00C36C54">
        <w:rPr>
          <w:rFonts w:ascii="Times New Roman" w:hAnsi="Times New Roman"/>
          <w:spacing w:val="-1"/>
        </w:rPr>
        <w:t>n</w:t>
      </w:r>
      <w:r w:rsidRPr="00C36C54">
        <w:rPr>
          <w:rFonts w:ascii="Times New Roman" w:hAnsi="Times New Roman"/>
        </w:rPr>
        <w:t>ya,</w:t>
      </w:r>
      <w:r w:rsidRPr="00C36C54">
        <w:rPr>
          <w:rFonts w:ascii="Times New Roman" w:hAnsi="Times New Roman"/>
          <w:spacing w:val="13"/>
        </w:rPr>
        <w:t xml:space="preserve"> PTDI-</w:t>
      </w:r>
      <w:r w:rsidRPr="00C36C54">
        <w:rPr>
          <w:rFonts w:ascii="Times New Roman" w:hAnsi="Times New Roman"/>
        </w:rPr>
        <w:t>STT</w:t>
      </w:r>
      <w:r w:rsidRPr="00C36C54">
        <w:rPr>
          <w:rFonts w:ascii="Times New Roman" w:hAnsi="Times New Roman"/>
          <w:spacing w:val="-1"/>
        </w:rPr>
        <w:t>D</w:t>
      </w:r>
      <w:r w:rsidRPr="00C36C54">
        <w:rPr>
          <w:rFonts w:ascii="Times New Roman" w:hAnsi="Times New Roman"/>
        </w:rPr>
        <w:t>, B</w:t>
      </w:r>
      <w:r w:rsidRPr="00C36C54">
        <w:rPr>
          <w:rFonts w:ascii="Times New Roman" w:hAnsi="Times New Roman"/>
          <w:spacing w:val="-1"/>
        </w:rPr>
        <w:t>e</w:t>
      </w:r>
      <w:r w:rsidRPr="00C36C54">
        <w:rPr>
          <w:rFonts w:ascii="Times New Roman" w:hAnsi="Times New Roman"/>
        </w:rPr>
        <w:t>kasi.</w:t>
      </w:r>
    </w:p>
    <w:p w14:paraId="7036DD5C" w14:textId="77777777" w:rsidR="00C36C54" w:rsidRPr="00C36C54" w:rsidRDefault="00C36C54" w:rsidP="00C36C54">
      <w:pPr>
        <w:pStyle w:val="daftarPustaka"/>
        <w:spacing w:after="0" w:line="240" w:lineRule="auto"/>
        <w:ind w:left="1440" w:hanging="1354"/>
        <w:contextualSpacing/>
        <w:rPr>
          <w:rFonts w:ascii="Times New Roman" w:hAnsi="Times New Roman"/>
        </w:rPr>
      </w:pPr>
      <w:proofErr w:type="spellStart"/>
      <w:r w:rsidRPr="00C36C54">
        <w:rPr>
          <w:rFonts w:ascii="Times New Roman" w:hAnsi="Times New Roman"/>
        </w:rPr>
        <w:t>Levinson</w:t>
      </w:r>
      <w:proofErr w:type="spellEnd"/>
      <w:r w:rsidRPr="00C36C54">
        <w:rPr>
          <w:rFonts w:ascii="Times New Roman" w:hAnsi="Times New Roman"/>
        </w:rPr>
        <w:t xml:space="preserve">, 2003, Bus Rapid Transit: An </w:t>
      </w:r>
      <w:proofErr w:type="spellStart"/>
      <w:r w:rsidRPr="00C36C54">
        <w:rPr>
          <w:rFonts w:ascii="Times New Roman" w:hAnsi="Times New Roman"/>
        </w:rPr>
        <w:t>Overview</w:t>
      </w:r>
      <w:proofErr w:type="spellEnd"/>
      <w:r w:rsidRPr="00C36C54">
        <w:rPr>
          <w:rFonts w:ascii="Times New Roman" w:hAnsi="Times New Roman"/>
        </w:rPr>
        <w:t xml:space="preserve">, </w:t>
      </w:r>
      <w:proofErr w:type="spellStart"/>
      <w:r w:rsidRPr="00C36C54">
        <w:rPr>
          <w:rFonts w:ascii="Times New Roman" w:hAnsi="Times New Roman"/>
        </w:rPr>
        <w:t>University</w:t>
      </w:r>
      <w:proofErr w:type="spellEnd"/>
      <w:r w:rsidRPr="00C36C54">
        <w:rPr>
          <w:rFonts w:ascii="Times New Roman" w:hAnsi="Times New Roman"/>
        </w:rPr>
        <w:t xml:space="preserve"> </w:t>
      </w:r>
      <w:proofErr w:type="spellStart"/>
      <w:r w:rsidRPr="00C36C54">
        <w:rPr>
          <w:rFonts w:ascii="Times New Roman" w:hAnsi="Times New Roman"/>
        </w:rPr>
        <w:t>Of</w:t>
      </w:r>
      <w:proofErr w:type="spellEnd"/>
      <w:r w:rsidRPr="00C36C54">
        <w:rPr>
          <w:rFonts w:ascii="Times New Roman" w:hAnsi="Times New Roman"/>
        </w:rPr>
        <w:t xml:space="preserve"> Washington, Washington. </w:t>
      </w:r>
    </w:p>
    <w:p w14:paraId="03D6FA47" w14:textId="77777777" w:rsidR="00C36C54" w:rsidRPr="00C36C54" w:rsidRDefault="00C36C54" w:rsidP="00C36C54">
      <w:pPr>
        <w:pStyle w:val="daftarPustaka"/>
        <w:spacing w:after="0" w:line="240" w:lineRule="auto"/>
        <w:ind w:left="1440" w:hanging="1354"/>
        <w:contextualSpacing/>
        <w:rPr>
          <w:rFonts w:ascii="Times New Roman" w:hAnsi="Times New Roman"/>
        </w:rPr>
      </w:pPr>
      <w:r w:rsidRPr="00C36C54">
        <w:rPr>
          <w:rFonts w:ascii="Times New Roman" w:hAnsi="Times New Roman"/>
        </w:rPr>
        <w:t>LPM ITB, 2003, Modul Pelatihan Perencanaan Sistem Angkutan Umum, Institut Teknologi Bandung. Bandung.</w:t>
      </w:r>
    </w:p>
    <w:p w14:paraId="694C1FFA" w14:textId="77777777" w:rsidR="00C36C54" w:rsidRPr="00C36C54" w:rsidRDefault="00C36C54" w:rsidP="00C36C54">
      <w:pPr>
        <w:pStyle w:val="daftarPustaka"/>
        <w:spacing w:after="0" w:line="240" w:lineRule="auto"/>
        <w:ind w:left="1440" w:hanging="1354"/>
        <w:contextualSpacing/>
        <w:rPr>
          <w:rFonts w:ascii="Times New Roman" w:hAnsi="Times New Roman"/>
        </w:rPr>
      </w:pPr>
      <w:proofErr w:type="spellStart"/>
      <w:r w:rsidRPr="00C36C54">
        <w:rPr>
          <w:rFonts w:ascii="Times New Roman" w:hAnsi="Times New Roman"/>
        </w:rPr>
        <w:t>Morlok</w:t>
      </w:r>
      <w:proofErr w:type="spellEnd"/>
      <w:r w:rsidRPr="00C36C54">
        <w:rPr>
          <w:rFonts w:ascii="Times New Roman" w:hAnsi="Times New Roman"/>
        </w:rPr>
        <w:t>, Edward K. 1998. Pengantar Teknik dan Perencanaan Transportasi. Erlangga. Jakarta</w:t>
      </w:r>
    </w:p>
    <w:p w14:paraId="28739DC7" w14:textId="77777777" w:rsidR="00C36C54" w:rsidRPr="00C36C54" w:rsidRDefault="00C36C54" w:rsidP="00C36C54">
      <w:pPr>
        <w:pStyle w:val="daftarPustaka"/>
        <w:spacing w:after="0" w:line="240" w:lineRule="auto"/>
        <w:ind w:left="1440" w:hanging="1354"/>
        <w:contextualSpacing/>
        <w:rPr>
          <w:rFonts w:ascii="Times New Roman" w:hAnsi="Times New Roman"/>
        </w:rPr>
      </w:pPr>
      <w:r w:rsidRPr="00C36C54">
        <w:rPr>
          <w:rFonts w:ascii="Times New Roman" w:hAnsi="Times New Roman"/>
        </w:rPr>
        <w:t>Nasrulloh. M, 2010, Sistem Bus Rapid Transit Di Jakarta Integrasi Perkotaan dan Dampak Lingkungan.</w:t>
      </w:r>
    </w:p>
    <w:p w14:paraId="76789A9B" w14:textId="77777777" w:rsidR="00C36C54" w:rsidRPr="00C36C54" w:rsidRDefault="00C36C54" w:rsidP="00C36C54">
      <w:pPr>
        <w:pStyle w:val="daftarPustaka"/>
        <w:spacing w:after="0" w:line="240" w:lineRule="auto"/>
        <w:ind w:left="1440" w:hanging="1354"/>
        <w:contextualSpacing/>
        <w:rPr>
          <w:rFonts w:ascii="Times New Roman" w:hAnsi="Times New Roman"/>
        </w:rPr>
      </w:pPr>
      <w:r w:rsidRPr="00C36C54">
        <w:rPr>
          <w:rFonts w:ascii="Times New Roman" w:hAnsi="Times New Roman"/>
        </w:rPr>
        <w:t>Sari. R.M, 2012, Perencanaan Bus Rapid Transit dari Dan Ke Wilayah Kota dan Kabupaten Cirebon, STTD, Bekasi.</w:t>
      </w:r>
    </w:p>
    <w:p w14:paraId="0BD018CF" w14:textId="77777777" w:rsidR="00C36C54" w:rsidRPr="00C36C54" w:rsidRDefault="00C36C54" w:rsidP="00C36C54">
      <w:pPr>
        <w:pStyle w:val="daftarPustaka"/>
        <w:spacing w:after="0" w:line="240" w:lineRule="auto"/>
        <w:ind w:left="1440" w:hanging="1354"/>
        <w:contextualSpacing/>
        <w:rPr>
          <w:rFonts w:ascii="Times New Roman" w:hAnsi="Times New Roman"/>
        </w:rPr>
      </w:pPr>
      <w:r w:rsidRPr="00C36C54">
        <w:rPr>
          <w:rFonts w:ascii="Times New Roman" w:hAnsi="Times New Roman"/>
        </w:rPr>
        <w:t>Sugiyono, 2012, Metode Penelitian Kuantitatif Kualitatif dan R&amp;D, Bandung.</w:t>
      </w:r>
    </w:p>
    <w:p w14:paraId="49547146" w14:textId="77777777" w:rsidR="00C36C54" w:rsidRPr="00C36C54" w:rsidRDefault="00C36C54" w:rsidP="00C36C54">
      <w:pPr>
        <w:pStyle w:val="daftarPustaka"/>
        <w:spacing w:after="0" w:line="240" w:lineRule="auto"/>
        <w:ind w:left="1440" w:hanging="1354"/>
        <w:contextualSpacing/>
        <w:rPr>
          <w:rFonts w:ascii="Times New Roman" w:hAnsi="Times New Roman"/>
        </w:rPr>
      </w:pPr>
      <w:r w:rsidRPr="00C36C54">
        <w:rPr>
          <w:rFonts w:ascii="Times New Roman" w:hAnsi="Times New Roman"/>
        </w:rPr>
        <w:t xml:space="preserve">Sulaiman. Z, 2015, Perencanaan Angkutan Umum BRT Berbasis Jalan </w:t>
      </w:r>
      <w:r w:rsidRPr="00C36C54">
        <w:rPr>
          <w:rFonts w:ascii="Times New Roman" w:hAnsi="Times New Roman"/>
          <w:i/>
          <w:iCs/>
        </w:rPr>
        <w:t xml:space="preserve">(Bus Rapid Transit) </w:t>
      </w:r>
      <w:r w:rsidRPr="00C36C54">
        <w:rPr>
          <w:rFonts w:ascii="Times New Roman" w:hAnsi="Times New Roman"/>
        </w:rPr>
        <w:t>Di Perkotaan Jember, Universitas Jember, Jember.</w:t>
      </w:r>
    </w:p>
    <w:p w14:paraId="478A6D7C" w14:textId="77777777" w:rsidR="00C36C54" w:rsidRPr="00C36C54" w:rsidRDefault="00C36C54" w:rsidP="00C36C54">
      <w:pPr>
        <w:pStyle w:val="daftarPustaka"/>
        <w:spacing w:after="0" w:line="240" w:lineRule="auto"/>
        <w:ind w:left="1440" w:hanging="1354"/>
        <w:contextualSpacing/>
        <w:rPr>
          <w:rFonts w:ascii="Times New Roman" w:hAnsi="Times New Roman"/>
        </w:rPr>
      </w:pPr>
      <w:r w:rsidRPr="00C36C54">
        <w:rPr>
          <w:rFonts w:ascii="Times New Roman" w:hAnsi="Times New Roman"/>
        </w:rPr>
        <w:t xml:space="preserve">Thomas. E, 2001, Bus Rapid Transit, </w:t>
      </w:r>
      <w:proofErr w:type="spellStart"/>
      <w:r w:rsidRPr="00C36C54">
        <w:rPr>
          <w:rFonts w:ascii="Times New Roman" w:hAnsi="Times New Roman"/>
        </w:rPr>
        <w:t>Presentation</w:t>
      </w:r>
      <w:proofErr w:type="spellEnd"/>
      <w:r w:rsidRPr="00C36C54">
        <w:rPr>
          <w:rFonts w:ascii="Times New Roman" w:hAnsi="Times New Roman"/>
        </w:rPr>
        <w:t xml:space="preserve"> </w:t>
      </w:r>
      <w:proofErr w:type="spellStart"/>
      <w:r w:rsidRPr="00C36C54">
        <w:rPr>
          <w:rFonts w:ascii="Times New Roman" w:hAnsi="Times New Roman"/>
        </w:rPr>
        <w:t>at</w:t>
      </w:r>
      <w:proofErr w:type="spellEnd"/>
      <w:r w:rsidRPr="00C36C54">
        <w:rPr>
          <w:rFonts w:ascii="Times New Roman" w:hAnsi="Times New Roman"/>
        </w:rPr>
        <w:t xml:space="preserve"> </w:t>
      </w:r>
      <w:proofErr w:type="spellStart"/>
      <w:r w:rsidRPr="00C36C54">
        <w:rPr>
          <w:rFonts w:ascii="Times New Roman" w:hAnsi="Times New Roman"/>
        </w:rPr>
        <w:t>the</w:t>
      </w:r>
      <w:proofErr w:type="spellEnd"/>
      <w:r w:rsidRPr="00C36C54">
        <w:rPr>
          <w:rFonts w:ascii="Times New Roman" w:hAnsi="Times New Roman"/>
        </w:rPr>
        <w:t xml:space="preserve"> </w:t>
      </w:r>
      <w:proofErr w:type="spellStart"/>
      <w:r w:rsidRPr="00C36C54">
        <w:rPr>
          <w:rFonts w:ascii="Times New Roman" w:hAnsi="Times New Roman"/>
        </w:rPr>
        <w:t>Institute</w:t>
      </w:r>
      <w:proofErr w:type="spellEnd"/>
      <w:r w:rsidRPr="00C36C54">
        <w:rPr>
          <w:rFonts w:ascii="Times New Roman" w:hAnsi="Times New Roman"/>
        </w:rPr>
        <w:t xml:space="preserve"> </w:t>
      </w:r>
      <w:proofErr w:type="spellStart"/>
      <w:r w:rsidRPr="00C36C54">
        <w:rPr>
          <w:rFonts w:ascii="Times New Roman" w:hAnsi="Times New Roman"/>
        </w:rPr>
        <w:t>of</w:t>
      </w:r>
      <w:proofErr w:type="spellEnd"/>
      <w:r w:rsidRPr="00C36C54">
        <w:rPr>
          <w:rFonts w:ascii="Times New Roman" w:hAnsi="Times New Roman"/>
        </w:rPr>
        <w:t xml:space="preserve"> </w:t>
      </w:r>
      <w:proofErr w:type="spellStart"/>
      <w:r w:rsidRPr="00C36C54">
        <w:rPr>
          <w:rFonts w:ascii="Times New Roman" w:hAnsi="Times New Roman"/>
        </w:rPr>
        <w:t>Transportation</w:t>
      </w:r>
      <w:proofErr w:type="spellEnd"/>
      <w:r w:rsidRPr="00C36C54">
        <w:rPr>
          <w:rFonts w:ascii="Times New Roman" w:hAnsi="Times New Roman"/>
        </w:rPr>
        <w:t xml:space="preserve"> </w:t>
      </w:r>
      <w:proofErr w:type="spellStart"/>
      <w:r w:rsidRPr="00C36C54">
        <w:rPr>
          <w:rFonts w:ascii="Times New Roman" w:hAnsi="Times New Roman"/>
        </w:rPr>
        <w:t>Engineers</w:t>
      </w:r>
      <w:proofErr w:type="spellEnd"/>
      <w:r w:rsidRPr="00C36C54">
        <w:rPr>
          <w:rFonts w:ascii="Times New Roman" w:hAnsi="Times New Roman"/>
        </w:rPr>
        <w:t xml:space="preserve"> </w:t>
      </w:r>
      <w:proofErr w:type="spellStart"/>
      <w:r w:rsidRPr="00C36C54">
        <w:rPr>
          <w:rFonts w:ascii="Times New Roman" w:hAnsi="Times New Roman"/>
        </w:rPr>
        <w:t>Annual</w:t>
      </w:r>
      <w:proofErr w:type="spellEnd"/>
      <w:r w:rsidRPr="00C36C54">
        <w:rPr>
          <w:rFonts w:ascii="Times New Roman" w:hAnsi="Times New Roman"/>
        </w:rPr>
        <w:t xml:space="preserve"> </w:t>
      </w:r>
      <w:proofErr w:type="spellStart"/>
      <w:r w:rsidRPr="00C36C54">
        <w:rPr>
          <w:rFonts w:ascii="Times New Roman" w:hAnsi="Times New Roman"/>
        </w:rPr>
        <w:t>Meeting</w:t>
      </w:r>
      <w:proofErr w:type="spellEnd"/>
      <w:r w:rsidRPr="00C36C54">
        <w:rPr>
          <w:rFonts w:ascii="Times New Roman" w:hAnsi="Times New Roman"/>
        </w:rPr>
        <w:t>, IL, Chicago.</w:t>
      </w:r>
    </w:p>
    <w:p w14:paraId="24970CD5" w14:textId="77777777" w:rsidR="00C36C54" w:rsidRPr="00C36C54" w:rsidRDefault="00C36C54" w:rsidP="00C36C54">
      <w:pPr>
        <w:pStyle w:val="daftarPustaka"/>
        <w:spacing w:after="0" w:line="240" w:lineRule="auto"/>
        <w:ind w:left="1440" w:hanging="1354"/>
        <w:contextualSpacing/>
        <w:rPr>
          <w:rFonts w:ascii="Times New Roman" w:hAnsi="Times New Roman"/>
        </w:rPr>
      </w:pPr>
      <w:proofErr w:type="spellStart"/>
      <w:r w:rsidRPr="00C36C54">
        <w:rPr>
          <w:rFonts w:ascii="Times New Roman" w:hAnsi="Times New Roman"/>
        </w:rPr>
        <w:t>Transportation</w:t>
      </w:r>
      <w:proofErr w:type="spellEnd"/>
      <w:r w:rsidRPr="00C36C54">
        <w:rPr>
          <w:rFonts w:ascii="Times New Roman" w:hAnsi="Times New Roman"/>
        </w:rPr>
        <w:t xml:space="preserve"> </w:t>
      </w:r>
      <w:proofErr w:type="spellStart"/>
      <w:r w:rsidRPr="00C36C54">
        <w:rPr>
          <w:rFonts w:ascii="Times New Roman" w:hAnsi="Times New Roman"/>
        </w:rPr>
        <w:t>Research</w:t>
      </w:r>
      <w:proofErr w:type="spellEnd"/>
      <w:r w:rsidRPr="00C36C54">
        <w:rPr>
          <w:rFonts w:ascii="Times New Roman" w:hAnsi="Times New Roman"/>
        </w:rPr>
        <w:t xml:space="preserve"> </w:t>
      </w:r>
      <w:proofErr w:type="spellStart"/>
      <w:r w:rsidRPr="00C36C54">
        <w:rPr>
          <w:rFonts w:ascii="Times New Roman" w:hAnsi="Times New Roman"/>
        </w:rPr>
        <w:t>Board</w:t>
      </w:r>
      <w:proofErr w:type="spellEnd"/>
      <w:r w:rsidRPr="00C36C54">
        <w:rPr>
          <w:rFonts w:ascii="Times New Roman" w:hAnsi="Times New Roman"/>
        </w:rPr>
        <w:t xml:space="preserve">, 2003, </w:t>
      </w:r>
      <w:r w:rsidRPr="00C36C54">
        <w:rPr>
          <w:rFonts w:ascii="Times New Roman" w:hAnsi="Times New Roman"/>
          <w:i/>
          <w:iCs/>
        </w:rPr>
        <w:t>“Bus Rapid Transit”</w:t>
      </w:r>
      <w:r w:rsidRPr="00C36C54">
        <w:rPr>
          <w:rFonts w:ascii="Times New Roman" w:hAnsi="Times New Roman"/>
        </w:rPr>
        <w:t xml:space="preserve"> </w:t>
      </w:r>
      <w:r w:rsidRPr="00C36C54">
        <w:rPr>
          <w:rFonts w:ascii="Times New Roman" w:hAnsi="Times New Roman"/>
          <w:i/>
          <w:iCs/>
        </w:rPr>
        <w:t xml:space="preserve">Transit </w:t>
      </w:r>
      <w:proofErr w:type="spellStart"/>
      <w:r w:rsidRPr="00C36C54">
        <w:rPr>
          <w:rFonts w:ascii="Times New Roman" w:hAnsi="Times New Roman"/>
          <w:i/>
          <w:iCs/>
        </w:rPr>
        <w:t>Cooperative</w:t>
      </w:r>
      <w:proofErr w:type="spellEnd"/>
      <w:r w:rsidRPr="00C36C54">
        <w:rPr>
          <w:rFonts w:ascii="Times New Roman" w:hAnsi="Times New Roman"/>
          <w:i/>
          <w:iCs/>
        </w:rPr>
        <w:t xml:space="preserve"> </w:t>
      </w:r>
      <w:proofErr w:type="spellStart"/>
      <w:r w:rsidRPr="00C36C54">
        <w:rPr>
          <w:rFonts w:ascii="Times New Roman" w:hAnsi="Times New Roman"/>
          <w:i/>
          <w:iCs/>
        </w:rPr>
        <w:t>Research</w:t>
      </w:r>
      <w:proofErr w:type="spellEnd"/>
      <w:r w:rsidRPr="00C36C54">
        <w:rPr>
          <w:rFonts w:ascii="Times New Roman" w:hAnsi="Times New Roman"/>
          <w:i/>
          <w:iCs/>
        </w:rPr>
        <w:t xml:space="preserve"> Program</w:t>
      </w:r>
      <w:r w:rsidRPr="00C36C54">
        <w:rPr>
          <w:rFonts w:ascii="Times New Roman" w:hAnsi="Times New Roman"/>
        </w:rPr>
        <w:t xml:space="preserve">, Washington DC.   </w:t>
      </w:r>
    </w:p>
    <w:p w14:paraId="51D4189A" w14:textId="77777777" w:rsidR="00C36C54" w:rsidRPr="00C36C54" w:rsidRDefault="00C36C54" w:rsidP="00C36C54">
      <w:pPr>
        <w:pStyle w:val="daftarPustaka"/>
        <w:spacing w:after="0" w:line="240" w:lineRule="auto"/>
        <w:ind w:left="1440" w:hanging="1354"/>
        <w:contextualSpacing/>
        <w:rPr>
          <w:rFonts w:ascii="Times New Roman" w:hAnsi="Times New Roman"/>
        </w:rPr>
      </w:pPr>
      <w:proofErr w:type="spellStart"/>
      <w:r w:rsidRPr="00C36C54">
        <w:rPr>
          <w:rFonts w:ascii="Times New Roman" w:hAnsi="Times New Roman"/>
        </w:rPr>
        <w:t>W</w:t>
      </w:r>
      <w:r w:rsidRPr="00C36C54">
        <w:rPr>
          <w:rFonts w:ascii="Times New Roman" w:hAnsi="Times New Roman"/>
          <w:spacing w:val="-1"/>
        </w:rPr>
        <w:t>a</w:t>
      </w:r>
      <w:r w:rsidRPr="00C36C54">
        <w:rPr>
          <w:rFonts w:ascii="Times New Roman" w:hAnsi="Times New Roman"/>
        </w:rPr>
        <w:t>rp</w:t>
      </w:r>
      <w:r w:rsidRPr="00C36C54">
        <w:rPr>
          <w:rFonts w:ascii="Times New Roman" w:hAnsi="Times New Roman"/>
          <w:spacing w:val="-1"/>
        </w:rPr>
        <w:t>an</w:t>
      </w:r>
      <w:r w:rsidRPr="00C36C54">
        <w:rPr>
          <w:rFonts w:ascii="Times New Roman" w:hAnsi="Times New Roman"/>
        </w:rPr>
        <w:t>i</w:t>
      </w:r>
      <w:proofErr w:type="spellEnd"/>
      <w:r w:rsidRPr="00C36C54">
        <w:rPr>
          <w:rFonts w:ascii="Times New Roman" w:hAnsi="Times New Roman"/>
        </w:rPr>
        <w:t xml:space="preserve">, </w:t>
      </w:r>
      <w:proofErr w:type="spellStart"/>
      <w:r w:rsidRPr="00C36C54">
        <w:rPr>
          <w:rFonts w:ascii="Times New Roman" w:hAnsi="Times New Roman"/>
        </w:rPr>
        <w:t>S</w:t>
      </w:r>
      <w:r w:rsidRPr="00C36C54">
        <w:rPr>
          <w:rFonts w:ascii="Times New Roman" w:hAnsi="Times New Roman"/>
          <w:spacing w:val="-1"/>
        </w:rPr>
        <w:t>u</w:t>
      </w:r>
      <w:r w:rsidRPr="00C36C54">
        <w:rPr>
          <w:rFonts w:ascii="Times New Roman" w:hAnsi="Times New Roman"/>
        </w:rPr>
        <w:t>w</w:t>
      </w:r>
      <w:r w:rsidRPr="00C36C54">
        <w:rPr>
          <w:rFonts w:ascii="Times New Roman" w:hAnsi="Times New Roman"/>
          <w:spacing w:val="-1"/>
        </w:rPr>
        <w:t>a</w:t>
      </w:r>
      <w:r w:rsidRPr="00C36C54">
        <w:rPr>
          <w:rFonts w:ascii="Times New Roman" w:hAnsi="Times New Roman"/>
        </w:rPr>
        <w:t>rdj</w:t>
      </w:r>
      <w:r w:rsidRPr="00C36C54">
        <w:rPr>
          <w:rFonts w:ascii="Times New Roman" w:hAnsi="Times New Roman"/>
          <w:spacing w:val="-2"/>
        </w:rPr>
        <w:t>o</w:t>
      </w:r>
      <w:r w:rsidRPr="00C36C54">
        <w:rPr>
          <w:rFonts w:ascii="Times New Roman" w:hAnsi="Times New Roman"/>
        </w:rPr>
        <w:t>ko</w:t>
      </w:r>
      <w:proofErr w:type="spellEnd"/>
      <w:r w:rsidRPr="00C36C54">
        <w:rPr>
          <w:rFonts w:ascii="Times New Roman" w:hAnsi="Times New Roman"/>
        </w:rPr>
        <w:t>.</w:t>
      </w:r>
      <w:r w:rsidRPr="00C36C54">
        <w:rPr>
          <w:rFonts w:ascii="Times New Roman" w:hAnsi="Times New Roman"/>
          <w:spacing w:val="1"/>
        </w:rPr>
        <w:t xml:space="preserve"> </w:t>
      </w:r>
      <w:r w:rsidRPr="00C36C54">
        <w:rPr>
          <w:rFonts w:ascii="Times New Roman" w:hAnsi="Times New Roman"/>
        </w:rPr>
        <w:t>1</w:t>
      </w:r>
      <w:r w:rsidRPr="00C36C54">
        <w:rPr>
          <w:rFonts w:ascii="Times New Roman" w:hAnsi="Times New Roman"/>
          <w:spacing w:val="-3"/>
        </w:rPr>
        <w:t>9</w:t>
      </w:r>
      <w:r w:rsidRPr="00C36C54">
        <w:rPr>
          <w:rFonts w:ascii="Times New Roman" w:hAnsi="Times New Roman"/>
        </w:rPr>
        <w:t>9</w:t>
      </w:r>
      <w:r w:rsidRPr="00C36C54">
        <w:rPr>
          <w:rFonts w:ascii="Times New Roman" w:hAnsi="Times New Roman"/>
          <w:spacing w:val="-1"/>
        </w:rPr>
        <w:t>0</w:t>
      </w:r>
      <w:r w:rsidRPr="00C36C54">
        <w:rPr>
          <w:rFonts w:ascii="Times New Roman" w:hAnsi="Times New Roman"/>
        </w:rPr>
        <w:t>.</w:t>
      </w:r>
      <w:r w:rsidRPr="00C36C54">
        <w:rPr>
          <w:rFonts w:ascii="Times New Roman" w:hAnsi="Times New Roman"/>
          <w:spacing w:val="2"/>
        </w:rPr>
        <w:t xml:space="preserve"> </w:t>
      </w:r>
      <w:r w:rsidRPr="00C36C54">
        <w:rPr>
          <w:rFonts w:ascii="Times New Roman" w:hAnsi="Times New Roman"/>
          <w:w w:val="96"/>
        </w:rPr>
        <w:t>Mer</w:t>
      </w:r>
      <w:r w:rsidRPr="00C36C54">
        <w:rPr>
          <w:rFonts w:ascii="Times New Roman" w:hAnsi="Times New Roman"/>
          <w:spacing w:val="1"/>
          <w:w w:val="96"/>
        </w:rPr>
        <w:t>e</w:t>
      </w:r>
      <w:r w:rsidRPr="00C36C54">
        <w:rPr>
          <w:rFonts w:ascii="Times New Roman" w:hAnsi="Times New Roman"/>
          <w:w w:val="96"/>
        </w:rPr>
        <w:t>nc</w:t>
      </w:r>
      <w:r w:rsidRPr="00C36C54">
        <w:rPr>
          <w:rFonts w:ascii="Times New Roman" w:hAnsi="Times New Roman"/>
          <w:spacing w:val="-1"/>
          <w:w w:val="96"/>
        </w:rPr>
        <w:t>a</w:t>
      </w:r>
      <w:r w:rsidRPr="00C36C54">
        <w:rPr>
          <w:rFonts w:ascii="Times New Roman" w:hAnsi="Times New Roman"/>
          <w:w w:val="96"/>
        </w:rPr>
        <w:t>n</w:t>
      </w:r>
      <w:r w:rsidRPr="00C36C54">
        <w:rPr>
          <w:rFonts w:ascii="Times New Roman" w:hAnsi="Times New Roman"/>
          <w:spacing w:val="-1"/>
          <w:w w:val="96"/>
        </w:rPr>
        <w:t>a</w:t>
      </w:r>
      <w:r w:rsidRPr="00C36C54">
        <w:rPr>
          <w:rFonts w:ascii="Times New Roman" w:hAnsi="Times New Roman"/>
          <w:w w:val="96"/>
        </w:rPr>
        <w:t>k</w:t>
      </w:r>
      <w:r w:rsidRPr="00C36C54">
        <w:rPr>
          <w:rFonts w:ascii="Times New Roman" w:hAnsi="Times New Roman"/>
          <w:spacing w:val="-1"/>
          <w:w w:val="96"/>
        </w:rPr>
        <w:t>a</w:t>
      </w:r>
      <w:r w:rsidRPr="00C36C54">
        <w:rPr>
          <w:rFonts w:ascii="Times New Roman" w:hAnsi="Times New Roman"/>
          <w:w w:val="96"/>
        </w:rPr>
        <w:t xml:space="preserve">n </w:t>
      </w:r>
      <w:r w:rsidRPr="00C36C54">
        <w:rPr>
          <w:rFonts w:ascii="Times New Roman" w:hAnsi="Times New Roman"/>
        </w:rPr>
        <w:t>S</w:t>
      </w:r>
      <w:r w:rsidRPr="00C36C54">
        <w:rPr>
          <w:rFonts w:ascii="Times New Roman" w:hAnsi="Times New Roman"/>
          <w:spacing w:val="1"/>
        </w:rPr>
        <w:t>is</w:t>
      </w:r>
      <w:r w:rsidRPr="00C36C54">
        <w:rPr>
          <w:rFonts w:ascii="Times New Roman" w:hAnsi="Times New Roman"/>
          <w:spacing w:val="-1"/>
        </w:rPr>
        <w:t>t</w:t>
      </w:r>
      <w:r w:rsidRPr="00C36C54">
        <w:rPr>
          <w:rFonts w:ascii="Times New Roman" w:hAnsi="Times New Roman"/>
          <w:spacing w:val="1"/>
        </w:rPr>
        <w:t>e</w:t>
      </w:r>
      <w:r w:rsidRPr="00C36C54">
        <w:rPr>
          <w:rFonts w:ascii="Times New Roman" w:hAnsi="Times New Roman"/>
        </w:rPr>
        <w:t>m</w:t>
      </w:r>
      <w:r w:rsidRPr="00C36C54">
        <w:rPr>
          <w:rFonts w:ascii="Times New Roman" w:hAnsi="Times New Roman"/>
          <w:spacing w:val="38"/>
        </w:rPr>
        <w:t xml:space="preserve"> </w:t>
      </w:r>
      <w:proofErr w:type="spellStart"/>
      <w:r w:rsidRPr="00C36C54">
        <w:rPr>
          <w:rFonts w:ascii="Times New Roman" w:hAnsi="Times New Roman"/>
        </w:rPr>
        <w:t>Pera</w:t>
      </w:r>
      <w:r w:rsidRPr="00C36C54">
        <w:rPr>
          <w:rFonts w:ascii="Times New Roman" w:hAnsi="Times New Roman"/>
          <w:spacing w:val="-1"/>
        </w:rPr>
        <w:t>n</w:t>
      </w:r>
      <w:r w:rsidRPr="00C36C54">
        <w:rPr>
          <w:rFonts w:ascii="Times New Roman" w:hAnsi="Times New Roman"/>
        </w:rPr>
        <w:t>g</w:t>
      </w:r>
      <w:r w:rsidRPr="00C36C54">
        <w:rPr>
          <w:rFonts w:ascii="Times New Roman" w:hAnsi="Times New Roman"/>
          <w:spacing w:val="1"/>
        </w:rPr>
        <w:t>k</w:t>
      </w:r>
      <w:r w:rsidRPr="00C36C54">
        <w:rPr>
          <w:rFonts w:ascii="Times New Roman" w:hAnsi="Times New Roman"/>
          <w:spacing w:val="-1"/>
        </w:rPr>
        <w:t>ut</w:t>
      </w:r>
      <w:r w:rsidRPr="00C36C54">
        <w:rPr>
          <w:rFonts w:ascii="Times New Roman" w:hAnsi="Times New Roman"/>
          <w:spacing w:val="1"/>
        </w:rPr>
        <w:t>an</w:t>
      </w:r>
      <w:proofErr w:type="spellEnd"/>
      <w:r w:rsidRPr="00C36C54">
        <w:rPr>
          <w:rFonts w:ascii="Times New Roman" w:hAnsi="Times New Roman"/>
        </w:rPr>
        <w:t>. B</w:t>
      </w:r>
      <w:r w:rsidRPr="00C36C54">
        <w:rPr>
          <w:rFonts w:ascii="Times New Roman" w:hAnsi="Times New Roman"/>
          <w:spacing w:val="-1"/>
        </w:rPr>
        <w:t>an</w:t>
      </w:r>
      <w:r w:rsidRPr="00C36C54">
        <w:rPr>
          <w:rFonts w:ascii="Times New Roman" w:hAnsi="Times New Roman"/>
        </w:rPr>
        <w:t>du</w:t>
      </w:r>
      <w:r w:rsidRPr="00C36C54">
        <w:rPr>
          <w:rFonts w:ascii="Times New Roman" w:hAnsi="Times New Roman"/>
          <w:spacing w:val="-1"/>
        </w:rPr>
        <w:t>n</w:t>
      </w:r>
      <w:r w:rsidRPr="00C36C54">
        <w:rPr>
          <w:rFonts w:ascii="Times New Roman" w:hAnsi="Times New Roman"/>
        </w:rPr>
        <w:t>g: P</w:t>
      </w:r>
      <w:r w:rsidRPr="00C36C54">
        <w:rPr>
          <w:rFonts w:ascii="Times New Roman" w:hAnsi="Times New Roman"/>
          <w:spacing w:val="-1"/>
        </w:rPr>
        <w:t>ene</w:t>
      </w:r>
      <w:r w:rsidRPr="00C36C54">
        <w:rPr>
          <w:rFonts w:ascii="Times New Roman" w:hAnsi="Times New Roman"/>
        </w:rPr>
        <w:t>rbit</w:t>
      </w:r>
      <w:r w:rsidRPr="00C36C54">
        <w:rPr>
          <w:rFonts w:ascii="Times New Roman" w:hAnsi="Times New Roman"/>
          <w:spacing w:val="1"/>
        </w:rPr>
        <w:t xml:space="preserve"> </w:t>
      </w:r>
      <w:r w:rsidRPr="00C36C54">
        <w:rPr>
          <w:rFonts w:ascii="Times New Roman" w:hAnsi="Times New Roman"/>
          <w:spacing w:val="-1"/>
        </w:rPr>
        <w:t>I</w:t>
      </w:r>
      <w:r w:rsidRPr="00C36C54">
        <w:rPr>
          <w:rFonts w:ascii="Times New Roman" w:hAnsi="Times New Roman"/>
        </w:rPr>
        <w:t>TB</w:t>
      </w:r>
    </w:p>
    <w:p w14:paraId="26E76A00" w14:textId="3CDD1335" w:rsidR="007027AA" w:rsidRPr="005A4D0B" w:rsidRDefault="007027AA" w:rsidP="00F71A92">
      <w:pPr>
        <w:spacing w:before="32"/>
        <w:ind w:right="118"/>
        <w:rPr>
          <w:szCs w:val="24"/>
        </w:rPr>
      </w:pPr>
    </w:p>
    <w:sectPr w:rsidR="007027AA" w:rsidRPr="005A4D0B" w:rsidSect="00D96C9F">
      <w:type w:val="continuous"/>
      <w:pgSz w:w="11920" w:h="16840"/>
      <w:pgMar w:top="1411" w:right="1411" w:bottom="1411" w:left="14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3E3E0" w14:textId="77777777" w:rsidR="00AD6F43" w:rsidRDefault="00AD6F43" w:rsidP="00683E0C">
      <w:r>
        <w:separator/>
      </w:r>
    </w:p>
  </w:endnote>
  <w:endnote w:type="continuationSeparator" w:id="0">
    <w:p w14:paraId="774E86E0" w14:textId="77777777" w:rsidR="00AD6F43" w:rsidRDefault="00AD6F43" w:rsidP="0068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1069D" w14:textId="77777777" w:rsidR="00AD6F43" w:rsidRDefault="00AD6F43" w:rsidP="00683E0C">
      <w:r>
        <w:separator/>
      </w:r>
    </w:p>
  </w:footnote>
  <w:footnote w:type="continuationSeparator" w:id="0">
    <w:p w14:paraId="3557E335" w14:textId="77777777" w:rsidR="00AD6F43" w:rsidRDefault="00AD6F43" w:rsidP="00683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32982"/>
    <w:multiLevelType w:val="hybridMultilevel"/>
    <w:tmpl w:val="86E21332"/>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2A7E6F0B"/>
    <w:multiLevelType w:val="hybridMultilevel"/>
    <w:tmpl w:val="6980B4E6"/>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15:restartNumberingAfterBreak="0">
    <w:nsid w:val="2E2F73C7"/>
    <w:multiLevelType w:val="hybridMultilevel"/>
    <w:tmpl w:val="70E6B194"/>
    <w:lvl w:ilvl="0" w:tplc="04090019">
      <w:start w:val="1"/>
      <w:numFmt w:val="lowerLetter"/>
      <w:lvlText w:val="%1."/>
      <w:lvlJc w:val="left"/>
      <w:pPr>
        <w:ind w:left="720" w:hanging="360"/>
      </w:pPr>
    </w:lvl>
    <w:lvl w:ilvl="1" w:tplc="20000019">
      <w:start w:val="1"/>
      <w:numFmt w:val="lowerLetter"/>
      <w:lvlText w:val="%2."/>
      <w:lvlJc w:val="left"/>
      <w:pPr>
        <w:ind w:left="1440" w:hanging="360"/>
      </w:pPr>
    </w:lvl>
    <w:lvl w:ilvl="2" w:tplc="1CF68F36">
      <w:start w:val="1"/>
      <w:numFmt w:val="upperLetter"/>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EEE672B"/>
    <w:multiLevelType w:val="hybridMultilevel"/>
    <w:tmpl w:val="AB08D04C"/>
    <w:lvl w:ilvl="0" w:tplc="49D265F4">
      <w:start w:val="1"/>
      <w:numFmt w:val="lowerLetter"/>
      <w:lvlText w:val="%1."/>
      <w:lvlJc w:val="left"/>
      <w:pPr>
        <w:ind w:left="810"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4" w15:restartNumberingAfterBreak="0">
    <w:nsid w:val="435133A1"/>
    <w:multiLevelType w:val="hybridMultilevel"/>
    <w:tmpl w:val="6E1A4206"/>
    <w:lvl w:ilvl="0" w:tplc="0421000F">
      <w:start w:val="1"/>
      <w:numFmt w:val="decimal"/>
      <w:lvlText w:val="%1."/>
      <w:lvlJc w:val="left"/>
      <w:pPr>
        <w:ind w:left="1751" w:hanging="360"/>
      </w:pPr>
      <w:rPr>
        <w:rFonts w:hint="default"/>
      </w:rPr>
    </w:lvl>
    <w:lvl w:ilvl="1" w:tplc="FFFFFFFF" w:tentative="1">
      <w:start w:val="1"/>
      <w:numFmt w:val="lowerLetter"/>
      <w:lvlText w:val="%2."/>
      <w:lvlJc w:val="left"/>
      <w:pPr>
        <w:ind w:left="2471" w:hanging="360"/>
      </w:pPr>
    </w:lvl>
    <w:lvl w:ilvl="2" w:tplc="FFFFFFFF" w:tentative="1">
      <w:start w:val="1"/>
      <w:numFmt w:val="lowerRoman"/>
      <w:lvlText w:val="%3."/>
      <w:lvlJc w:val="right"/>
      <w:pPr>
        <w:ind w:left="3191" w:hanging="180"/>
      </w:pPr>
    </w:lvl>
    <w:lvl w:ilvl="3" w:tplc="FFFFFFFF" w:tentative="1">
      <w:start w:val="1"/>
      <w:numFmt w:val="decimal"/>
      <w:lvlText w:val="%4."/>
      <w:lvlJc w:val="left"/>
      <w:pPr>
        <w:ind w:left="3911" w:hanging="360"/>
      </w:pPr>
    </w:lvl>
    <w:lvl w:ilvl="4" w:tplc="FFFFFFFF" w:tentative="1">
      <w:start w:val="1"/>
      <w:numFmt w:val="lowerLetter"/>
      <w:lvlText w:val="%5."/>
      <w:lvlJc w:val="left"/>
      <w:pPr>
        <w:ind w:left="4631" w:hanging="360"/>
      </w:pPr>
    </w:lvl>
    <w:lvl w:ilvl="5" w:tplc="FFFFFFFF" w:tentative="1">
      <w:start w:val="1"/>
      <w:numFmt w:val="lowerRoman"/>
      <w:lvlText w:val="%6."/>
      <w:lvlJc w:val="right"/>
      <w:pPr>
        <w:ind w:left="5351" w:hanging="180"/>
      </w:pPr>
    </w:lvl>
    <w:lvl w:ilvl="6" w:tplc="FFFFFFFF" w:tentative="1">
      <w:start w:val="1"/>
      <w:numFmt w:val="decimal"/>
      <w:lvlText w:val="%7."/>
      <w:lvlJc w:val="left"/>
      <w:pPr>
        <w:ind w:left="6071" w:hanging="360"/>
      </w:pPr>
    </w:lvl>
    <w:lvl w:ilvl="7" w:tplc="FFFFFFFF" w:tentative="1">
      <w:start w:val="1"/>
      <w:numFmt w:val="lowerLetter"/>
      <w:lvlText w:val="%8."/>
      <w:lvlJc w:val="left"/>
      <w:pPr>
        <w:ind w:left="6791" w:hanging="360"/>
      </w:pPr>
    </w:lvl>
    <w:lvl w:ilvl="8" w:tplc="FFFFFFFF" w:tentative="1">
      <w:start w:val="1"/>
      <w:numFmt w:val="lowerRoman"/>
      <w:lvlText w:val="%9."/>
      <w:lvlJc w:val="right"/>
      <w:pPr>
        <w:ind w:left="7511" w:hanging="180"/>
      </w:pPr>
    </w:lvl>
  </w:abstractNum>
  <w:abstractNum w:abstractNumId="5" w15:restartNumberingAfterBreak="0">
    <w:nsid w:val="70F83659"/>
    <w:multiLevelType w:val="multilevel"/>
    <w:tmpl w:val="479A74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E0C5A68"/>
    <w:multiLevelType w:val="hybridMultilevel"/>
    <w:tmpl w:val="992EE7CC"/>
    <w:lvl w:ilvl="0" w:tplc="FDEE1BFE">
      <w:start w:val="1"/>
      <w:numFmt w:val="lowerLetter"/>
      <w:lvlText w:val="%1."/>
      <w:lvlJc w:val="left"/>
      <w:pPr>
        <w:ind w:left="2700" w:hanging="360"/>
      </w:pPr>
      <w:rPr>
        <w:rFonts w:hint="default"/>
        <w:b w:val="0"/>
        <w:bCs/>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417479527">
    <w:abstractNumId w:val="5"/>
  </w:num>
  <w:num w:numId="2" w16cid:durableId="1248074608">
    <w:abstractNumId w:val="1"/>
  </w:num>
  <w:num w:numId="3" w16cid:durableId="1415467724">
    <w:abstractNumId w:val="3"/>
  </w:num>
  <w:num w:numId="4" w16cid:durableId="455025311">
    <w:abstractNumId w:val="2"/>
  </w:num>
  <w:num w:numId="5" w16cid:durableId="2147308885">
    <w:abstractNumId w:val="4"/>
  </w:num>
  <w:num w:numId="6" w16cid:durableId="1123964429">
    <w:abstractNumId w:val="6"/>
  </w:num>
  <w:num w:numId="7" w16cid:durableId="2014529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0NzIzMjS2NDWxNDNQ0lEKTi0uzszPAykwrAUAG+eOqCwAAAA="/>
  </w:docVars>
  <w:rsids>
    <w:rsidRoot w:val="000A5768"/>
    <w:rsid w:val="00060A91"/>
    <w:rsid w:val="0007129F"/>
    <w:rsid w:val="0009135E"/>
    <w:rsid w:val="00096DAC"/>
    <w:rsid w:val="000A1F7F"/>
    <w:rsid w:val="000A5768"/>
    <w:rsid w:val="000E4F1E"/>
    <w:rsid w:val="000F0EE5"/>
    <w:rsid w:val="00103F61"/>
    <w:rsid w:val="00105B2D"/>
    <w:rsid w:val="00112C70"/>
    <w:rsid w:val="00143E30"/>
    <w:rsid w:val="001657B4"/>
    <w:rsid w:val="001764C2"/>
    <w:rsid w:val="001F63ED"/>
    <w:rsid w:val="002104F6"/>
    <w:rsid w:val="00211377"/>
    <w:rsid w:val="002131FC"/>
    <w:rsid w:val="00215E90"/>
    <w:rsid w:val="00225AE3"/>
    <w:rsid w:val="002559DC"/>
    <w:rsid w:val="00273E15"/>
    <w:rsid w:val="00281441"/>
    <w:rsid w:val="002C14E3"/>
    <w:rsid w:val="002D4E91"/>
    <w:rsid w:val="0038001E"/>
    <w:rsid w:val="00382C4B"/>
    <w:rsid w:val="00384E66"/>
    <w:rsid w:val="00395C18"/>
    <w:rsid w:val="003B70B4"/>
    <w:rsid w:val="004142D9"/>
    <w:rsid w:val="0043528F"/>
    <w:rsid w:val="004948DC"/>
    <w:rsid w:val="004B2959"/>
    <w:rsid w:val="004B7E0F"/>
    <w:rsid w:val="004E51ED"/>
    <w:rsid w:val="004F1801"/>
    <w:rsid w:val="00500AA7"/>
    <w:rsid w:val="005055BF"/>
    <w:rsid w:val="0051353B"/>
    <w:rsid w:val="00516024"/>
    <w:rsid w:val="00523197"/>
    <w:rsid w:val="00524C6D"/>
    <w:rsid w:val="00534BF3"/>
    <w:rsid w:val="005354A8"/>
    <w:rsid w:val="0055153A"/>
    <w:rsid w:val="00566539"/>
    <w:rsid w:val="005A4D0B"/>
    <w:rsid w:val="005B2F0A"/>
    <w:rsid w:val="005C1E05"/>
    <w:rsid w:val="005D6520"/>
    <w:rsid w:val="005E5840"/>
    <w:rsid w:val="00612427"/>
    <w:rsid w:val="00623078"/>
    <w:rsid w:val="006627F2"/>
    <w:rsid w:val="00670719"/>
    <w:rsid w:val="0067709F"/>
    <w:rsid w:val="00683E0C"/>
    <w:rsid w:val="006E0864"/>
    <w:rsid w:val="007027AA"/>
    <w:rsid w:val="00727F2B"/>
    <w:rsid w:val="007447E2"/>
    <w:rsid w:val="00755E29"/>
    <w:rsid w:val="007734E4"/>
    <w:rsid w:val="00773927"/>
    <w:rsid w:val="00790C05"/>
    <w:rsid w:val="007B2CBC"/>
    <w:rsid w:val="007D565A"/>
    <w:rsid w:val="007E582C"/>
    <w:rsid w:val="007F6A41"/>
    <w:rsid w:val="00805AE4"/>
    <w:rsid w:val="008270B0"/>
    <w:rsid w:val="0089282F"/>
    <w:rsid w:val="008A3311"/>
    <w:rsid w:val="00913C92"/>
    <w:rsid w:val="00935CCF"/>
    <w:rsid w:val="00953C72"/>
    <w:rsid w:val="00992325"/>
    <w:rsid w:val="009A208D"/>
    <w:rsid w:val="00A64208"/>
    <w:rsid w:val="00A651EC"/>
    <w:rsid w:val="00A73261"/>
    <w:rsid w:val="00A828E5"/>
    <w:rsid w:val="00AA16D8"/>
    <w:rsid w:val="00AA73F2"/>
    <w:rsid w:val="00AC1C19"/>
    <w:rsid w:val="00AC6766"/>
    <w:rsid w:val="00AD41C1"/>
    <w:rsid w:val="00AD6F43"/>
    <w:rsid w:val="00B0695F"/>
    <w:rsid w:val="00B2792E"/>
    <w:rsid w:val="00B3712A"/>
    <w:rsid w:val="00B40D69"/>
    <w:rsid w:val="00B52CFB"/>
    <w:rsid w:val="00B6260D"/>
    <w:rsid w:val="00BC101B"/>
    <w:rsid w:val="00BC2CE2"/>
    <w:rsid w:val="00BD26AC"/>
    <w:rsid w:val="00BE0CF5"/>
    <w:rsid w:val="00BE6D2D"/>
    <w:rsid w:val="00C12461"/>
    <w:rsid w:val="00C132C6"/>
    <w:rsid w:val="00C36C54"/>
    <w:rsid w:val="00C67464"/>
    <w:rsid w:val="00CA0FFA"/>
    <w:rsid w:val="00CD13D1"/>
    <w:rsid w:val="00D24455"/>
    <w:rsid w:val="00D664D4"/>
    <w:rsid w:val="00D90054"/>
    <w:rsid w:val="00D96C9F"/>
    <w:rsid w:val="00DA418B"/>
    <w:rsid w:val="00DA59E1"/>
    <w:rsid w:val="00DB50EB"/>
    <w:rsid w:val="00DE5552"/>
    <w:rsid w:val="00DF70B5"/>
    <w:rsid w:val="00E057C5"/>
    <w:rsid w:val="00E51BF1"/>
    <w:rsid w:val="00E562F4"/>
    <w:rsid w:val="00EC08FD"/>
    <w:rsid w:val="00EC7BB4"/>
    <w:rsid w:val="00EF288C"/>
    <w:rsid w:val="00EF6D1B"/>
    <w:rsid w:val="00F1631C"/>
    <w:rsid w:val="00F26324"/>
    <w:rsid w:val="00F41783"/>
    <w:rsid w:val="00F47428"/>
    <w:rsid w:val="00F575D5"/>
    <w:rsid w:val="00F60FB8"/>
    <w:rsid w:val="00F71A92"/>
    <w:rsid w:val="00F7325E"/>
    <w:rsid w:val="00F74F97"/>
    <w:rsid w:val="00FB2907"/>
    <w:rsid w:val="00FD620D"/>
    <w:rsid w:val="00FD6843"/>
    <w:rsid w:val="00FF04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B864D"/>
  <w15:docId w15:val="{A6C3563D-DD32-4D30-BF76-D3DE205D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01"/>
    <w:pPr>
      <w:jc w:val="both"/>
    </w:pPr>
    <w:rPr>
      <w:sz w:val="24"/>
      <w:lang w:val="id-ID"/>
    </w:rPr>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805AE4"/>
    <w:rPr>
      <w:color w:val="0000FF" w:themeColor="hyperlink"/>
      <w:u w:val="single"/>
    </w:rPr>
  </w:style>
  <w:style w:type="table" w:styleId="TableGrid">
    <w:name w:val="Table Grid"/>
    <w:basedOn w:val="TableNormal"/>
    <w:uiPriority w:val="59"/>
    <w:rsid w:val="00E51BF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83E0C"/>
    <w:pPr>
      <w:tabs>
        <w:tab w:val="center" w:pos="4680"/>
        <w:tab w:val="right" w:pos="9360"/>
      </w:tabs>
    </w:pPr>
  </w:style>
  <w:style w:type="character" w:customStyle="1" w:styleId="HeaderChar">
    <w:name w:val="Header Char"/>
    <w:basedOn w:val="DefaultParagraphFont"/>
    <w:link w:val="Header"/>
    <w:uiPriority w:val="99"/>
    <w:rsid w:val="00683E0C"/>
  </w:style>
  <w:style w:type="paragraph" w:styleId="Footer">
    <w:name w:val="footer"/>
    <w:basedOn w:val="Normal"/>
    <w:link w:val="FooterChar"/>
    <w:uiPriority w:val="99"/>
    <w:unhideWhenUsed/>
    <w:rsid w:val="00683E0C"/>
    <w:pPr>
      <w:tabs>
        <w:tab w:val="center" w:pos="4680"/>
        <w:tab w:val="right" w:pos="9360"/>
      </w:tabs>
    </w:pPr>
  </w:style>
  <w:style w:type="character" w:customStyle="1" w:styleId="FooterChar">
    <w:name w:val="Footer Char"/>
    <w:basedOn w:val="DefaultParagraphFont"/>
    <w:link w:val="Footer"/>
    <w:uiPriority w:val="99"/>
    <w:rsid w:val="00683E0C"/>
  </w:style>
  <w:style w:type="paragraph" w:styleId="ListParagraph">
    <w:name w:val="List Paragraph"/>
    <w:aliases w:val="kepala,List Paragraph1,TABEL,Paling Bawah,sub de titre 4,ANNEX,SUB BAB2,Body Text Char1,Char Char2,List Paragraph2,Char Char21,Dalam Tabel,First Level Outline,Colorful List - Accent 11"/>
    <w:basedOn w:val="Normal"/>
    <w:link w:val="ListParagraphChar"/>
    <w:uiPriority w:val="34"/>
    <w:qFormat/>
    <w:rsid w:val="00BE0CF5"/>
    <w:pPr>
      <w:ind w:left="720"/>
      <w:contextualSpacing/>
    </w:pPr>
  </w:style>
  <w:style w:type="character" w:styleId="CommentReference">
    <w:name w:val="annotation reference"/>
    <w:basedOn w:val="DefaultParagraphFont"/>
    <w:uiPriority w:val="99"/>
    <w:semiHidden/>
    <w:unhideWhenUsed/>
    <w:rsid w:val="00273E15"/>
    <w:rPr>
      <w:sz w:val="16"/>
      <w:szCs w:val="16"/>
    </w:rPr>
  </w:style>
  <w:style w:type="paragraph" w:styleId="CommentText">
    <w:name w:val="annotation text"/>
    <w:basedOn w:val="Normal"/>
    <w:link w:val="CommentTextChar"/>
    <w:uiPriority w:val="99"/>
    <w:unhideWhenUsed/>
    <w:rsid w:val="00273E15"/>
  </w:style>
  <w:style w:type="character" w:customStyle="1" w:styleId="CommentTextChar">
    <w:name w:val="Comment Text Char"/>
    <w:basedOn w:val="DefaultParagraphFont"/>
    <w:link w:val="CommentText"/>
    <w:uiPriority w:val="99"/>
    <w:rsid w:val="00273E15"/>
  </w:style>
  <w:style w:type="paragraph" w:styleId="CommentSubject">
    <w:name w:val="annotation subject"/>
    <w:basedOn w:val="CommentText"/>
    <w:next w:val="CommentText"/>
    <w:link w:val="CommentSubjectChar"/>
    <w:uiPriority w:val="99"/>
    <w:semiHidden/>
    <w:unhideWhenUsed/>
    <w:rsid w:val="00273E15"/>
    <w:rPr>
      <w:b/>
      <w:bCs/>
    </w:rPr>
  </w:style>
  <w:style w:type="character" w:customStyle="1" w:styleId="CommentSubjectChar">
    <w:name w:val="Comment Subject Char"/>
    <w:basedOn w:val="CommentTextChar"/>
    <w:link w:val="CommentSubject"/>
    <w:uiPriority w:val="99"/>
    <w:semiHidden/>
    <w:rsid w:val="00273E15"/>
    <w:rPr>
      <w:b/>
      <w:bCs/>
    </w:rPr>
  </w:style>
  <w:style w:type="paragraph" w:styleId="BalloonText">
    <w:name w:val="Balloon Text"/>
    <w:basedOn w:val="Normal"/>
    <w:link w:val="BalloonTextChar"/>
    <w:uiPriority w:val="99"/>
    <w:semiHidden/>
    <w:unhideWhenUsed/>
    <w:rsid w:val="00273E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E15"/>
    <w:rPr>
      <w:rFonts w:ascii="Segoe UI" w:hAnsi="Segoe UI" w:cs="Segoe UI"/>
      <w:sz w:val="18"/>
      <w:szCs w:val="18"/>
    </w:rPr>
  </w:style>
  <w:style w:type="paragraph" w:styleId="HTMLPreformatted">
    <w:name w:val="HTML Preformatted"/>
    <w:basedOn w:val="Normal"/>
    <w:link w:val="HTMLPreformattedChar"/>
    <w:uiPriority w:val="99"/>
    <w:unhideWhenUsed/>
    <w:rsid w:val="00500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500AA7"/>
    <w:rPr>
      <w:rFonts w:ascii="Courier New" w:hAnsi="Courier New" w:cs="Courier New"/>
    </w:rPr>
  </w:style>
  <w:style w:type="character" w:customStyle="1" w:styleId="y2iqfc">
    <w:name w:val="y2iqfc"/>
    <w:basedOn w:val="DefaultParagraphFont"/>
    <w:rsid w:val="00500AA7"/>
  </w:style>
  <w:style w:type="character" w:styleId="UnresolvedMention">
    <w:name w:val="Unresolved Mention"/>
    <w:basedOn w:val="DefaultParagraphFont"/>
    <w:uiPriority w:val="99"/>
    <w:semiHidden/>
    <w:unhideWhenUsed/>
    <w:rsid w:val="00225AE3"/>
    <w:rPr>
      <w:color w:val="605E5C"/>
      <w:shd w:val="clear" w:color="auto" w:fill="E1DFDD"/>
    </w:rPr>
  </w:style>
  <w:style w:type="character" w:customStyle="1" w:styleId="ListParagraphChar">
    <w:name w:val="List Paragraph Char"/>
    <w:aliases w:val="kepala Char,List Paragraph1 Char,TABEL Char,Paling Bawah Char,sub de titre 4 Char,ANNEX Char,SUB BAB2 Char,Body Text Char1 Char,Char Char2 Char,List Paragraph2 Char,Char Char21 Char,Dalam Tabel Char,First Level Outline Char"/>
    <w:basedOn w:val="DefaultParagraphFont"/>
    <w:link w:val="ListParagraph"/>
    <w:uiPriority w:val="34"/>
    <w:locked/>
    <w:rsid w:val="00BC2CE2"/>
    <w:rPr>
      <w:sz w:val="24"/>
      <w:lang w:val="id-ID"/>
    </w:rPr>
  </w:style>
  <w:style w:type="paragraph" w:customStyle="1" w:styleId="tabel">
    <w:name w:val="tabel"/>
    <w:basedOn w:val="Normal"/>
    <w:link w:val="tabelChar"/>
    <w:qFormat/>
    <w:rsid w:val="00143E30"/>
    <w:pPr>
      <w:widowControl w:val="0"/>
      <w:autoSpaceDE w:val="0"/>
      <w:autoSpaceDN w:val="0"/>
      <w:spacing w:line="276" w:lineRule="auto"/>
      <w:jc w:val="center"/>
    </w:pPr>
    <w:rPr>
      <w:rFonts w:ascii="Tahoma" w:eastAsia="Tahoma" w:hAnsi="Tahoma" w:cs="Tahoma"/>
      <w:sz w:val="22"/>
      <w:szCs w:val="24"/>
      <w:lang w:eastAsia="en-ID"/>
    </w:rPr>
  </w:style>
  <w:style w:type="character" w:customStyle="1" w:styleId="tabelChar">
    <w:name w:val="tabel Char"/>
    <w:basedOn w:val="DefaultParagraphFont"/>
    <w:link w:val="tabel"/>
    <w:rsid w:val="00143E30"/>
    <w:rPr>
      <w:rFonts w:ascii="Tahoma" w:eastAsia="Tahoma" w:hAnsi="Tahoma" w:cs="Tahoma"/>
      <w:sz w:val="22"/>
      <w:szCs w:val="24"/>
      <w:lang w:val="id-ID" w:eastAsia="en-ID"/>
    </w:rPr>
  </w:style>
  <w:style w:type="paragraph" w:customStyle="1" w:styleId="Teks">
    <w:name w:val="Teks"/>
    <w:basedOn w:val="Normal"/>
    <w:qFormat/>
    <w:rsid w:val="00143E30"/>
  </w:style>
  <w:style w:type="character" w:customStyle="1" w:styleId="bodyChar">
    <w:name w:val="body Char"/>
    <w:basedOn w:val="DefaultParagraphFont"/>
    <w:link w:val="body"/>
    <w:locked/>
    <w:rsid w:val="00143E30"/>
    <w:rPr>
      <w:rFonts w:ascii="Tahoma" w:hAnsi="Tahoma"/>
      <w:szCs w:val="24"/>
    </w:rPr>
  </w:style>
  <w:style w:type="paragraph" w:customStyle="1" w:styleId="body">
    <w:name w:val="body"/>
    <w:basedOn w:val="Normal"/>
    <w:link w:val="bodyChar"/>
    <w:qFormat/>
    <w:rsid w:val="00143E30"/>
    <w:pPr>
      <w:spacing w:after="160" w:line="360" w:lineRule="auto"/>
      <w:ind w:left="720" w:right="101"/>
    </w:pPr>
    <w:rPr>
      <w:rFonts w:ascii="Tahoma" w:hAnsi="Tahoma"/>
      <w:sz w:val="20"/>
      <w:szCs w:val="24"/>
      <w:lang w:val="en-US"/>
    </w:rPr>
  </w:style>
  <w:style w:type="paragraph" w:customStyle="1" w:styleId="subbagBAB">
    <w:name w:val="sub bag BAB"/>
    <w:basedOn w:val="Heading3"/>
    <w:link w:val="subbagBABChar"/>
    <w:qFormat/>
    <w:rsid w:val="00C36C54"/>
    <w:pPr>
      <w:keepLines/>
      <w:tabs>
        <w:tab w:val="clear" w:pos="2160"/>
      </w:tabs>
      <w:spacing w:before="160" w:after="40" w:line="360" w:lineRule="auto"/>
      <w:ind w:left="0" w:firstLine="0"/>
    </w:pPr>
    <w:rPr>
      <w:rFonts w:ascii="Tahoma" w:hAnsi="Tahoma"/>
      <w:bCs w:val="0"/>
      <w:sz w:val="22"/>
      <w:szCs w:val="24"/>
    </w:rPr>
  </w:style>
  <w:style w:type="character" w:customStyle="1" w:styleId="subbagBABChar">
    <w:name w:val="sub bag BAB Char"/>
    <w:basedOn w:val="DefaultParagraphFont"/>
    <w:link w:val="subbagBAB"/>
    <w:rsid w:val="00C36C54"/>
    <w:rPr>
      <w:rFonts w:ascii="Tahoma" w:eastAsiaTheme="majorEastAsia" w:hAnsi="Tahoma" w:cstheme="majorBidi"/>
      <w:b/>
      <w:sz w:val="22"/>
      <w:szCs w:val="24"/>
      <w:lang w:val="id-ID"/>
    </w:rPr>
  </w:style>
  <w:style w:type="paragraph" w:customStyle="1" w:styleId="daftarPustaka">
    <w:name w:val="daftar Pustaka"/>
    <w:basedOn w:val="body"/>
    <w:link w:val="daftarPustakaChar"/>
    <w:qFormat/>
    <w:rsid w:val="00C36C54"/>
    <w:rPr>
      <w:sz w:val="22"/>
      <w:lang w:val="id-ID"/>
    </w:rPr>
  </w:style>
  <w:style w:type="character" w:customStyle="1" w:styleId="daftarPustakaChar">
    <w:name w:val="daftar Pustaka Char"/>
    <w:basedOn w:val="bodyChar"/>
    <w:link w:val="daftarPustaka"/>
    <w:rsid w:val="00C36C54"/>
    <w:rPr>
      <w:rFonts w:ascii="Tahoma" w:hAnsi="Tahoma"/>
      <w:sz w:val="22"/>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14352">
      <w:bodyDiv w:val="1"/>
      <w:marLeft w:val="0"/>
      <w:marRight w:val="0"/>
      <w:marTop w:val="0"/>
      <w:marBottom w:val="0"/>
      <w:divBdr>
        <w:top w:val="none" w:sz="0" w:space="0" w:color="auto"/>
        <w:left w:val="none" w:sz="0" w:space="0" w:color="auto"/>
        <w:bottom w:val="none" w:sz="0" w:space="0" w:color="auto"/>
        <w:right w:val="none" w:sz="0" w:space="0" w:color="auto"/>
      </w:divBdr>
    </w:div>
    <w:div w:id="161746812">
      <w:bodyDiv w:val="1"/>
      <w:marLeft w:val="0"/>
      <w:marRight w:val="0"/>
      <w:marTop w:val="0"/>
      <w:marBottom w:val="0"/>
      <w:divBdr>
        <w:top w:val="none" w:sz="0" w:space="0" w:color="auto"/>
        <w:left w:val="none" w:sz="0" w:space="0" w:color="auto"/>
        <w:bottom w:val="none" w:sz="0" w:space="0" w:color="auto"/>
        <w:right w:val="none" w:sz="0" w:space="0" w:color="auto"/>
      </w:divBdr>
    </w:div>
    <w:div w:id="254754349">
      <w:bodyDiv w:val="1"/>
      <w:marLeft w:val="0"/>
      <w:marRight w:val="0"/>
      <w:marTop w:val="0"/>
      <w:marBottom w:val="0"/>
      <w:divBdr>
        <w:top w:val="none" w:sz="0" w:space="0" w:color="auto"/>
        <w:left w:val="none" w:sz="0" w:space="0" w:color="auto"/>
        <w:bottom w:val="none" w:sz="0" w:space="0" w:color="auto"/>
        <w:right w:val="none" w:sz="0" w:space="0" w:color="auto"/>
      </w:divBdr>
    </w:div>
    <w:div w:id="446628640">
      <w:bodyDiv w:val="1"/>
      <w:marLeft w:val="0"/>
      <w:marRight w:val="0"/>
      <w:marTop w:val="0"/>
      <w:marBottom w:val="0"/>
      <w:divBdr>
        <w:top w:val="none" w:sz="0" w:space="0" w:color="auto"/>
        <w:left w:val="none" w:sz="0" w:space="0" w:color="auto"/>
        <w:bottom w:val="none" w:sz="0" w:space="0" w:color="auto"/>
        <w:right w:val="none" w:sz="0" w:space="0" w:color="auto"/>
      </w:divBdr>
    </w:div>
    <w:div w:id="519785088">
      <w:bodyDiv w:val="1"/>
      <w:marLeft w:val="0"/>
      <w:marRight w:val="0"/>
      <w:marTop w:val="0"/>
      <w:marBottom w:val="0"/>
      <w:divBdr>
        <w:top w:val="none" w:sz="0" w:space="0" w:color="auto"/>
        <w:left w:val="none" w:sz="0" w:space="0" w:color="auto"/>
        <w:bottom w:val="none" w:sz="0" w:space="0" w:color="auto"/>
        <w:right w:val="none" w:sz="0" w:space="0" w:color="auto"/>
      </w:divBdr>
    </w:div>
    <w:div w:id="698509308">
      <w:bodyDiv w:val="1"/>
      <w:marLeft w:val="0"/>
      <w:marRight w:val="0"/>
      <w:marTop w:val="0"/>
      <w:marBottom w:val="0"/>
      <w:divBdr>
        <w:top w:val="none" w:sz="0" w:space="0" w:color="auto"/>
        <w:left w:val="none" w:sz="0" w:space="0" w:color="auto"/>
        <w:bottom w:val="none" w:sz="0" w:space="0" w:color="auto"/>
        <w:right w:val="none" w:sz="0" w:space="0" w:color="auto"/>
      </w:divBdr>
    </w:div>
    <w:div w:id="750934259">
      <w:bodyDiv w:val="1"/>
      <w:marLeft w:val="0"/>
      <w:marRight w:val="0"/>
      <w:marTop w:val="0"/>
      <w:marBottom w:val="0"/>
      <w:divBdr>
        <w:top w:val="none" w:sz="0" w:space="0" w:color="auto"/>
        <w:left w:val="none" w:sz="0" w:space="0" w:color="auto"/>
        <w:bottom w:val="none" w:sz="0" w:space="0" w:color="auto"/>
        <w:right w:val="none" w:sz="0" w:space="0" w:color="auto"/>
      </w:divBdr>
    </w:div>
    <w:div w:id="871580226">
      <w:bodyDiv w:val="1"/>
      <w:marLeft w:val="0"/>
      <w:marRight w:val="0"/>
      <w:marTop w:val="0"/>
      <w:marBottom w:val="0"/>
      <w:divBdr>
        <w:top w:val="none" w:sz="0" w:space="0" w:color="auto"/>
        <w:left w:val="none" w:sz="0" w:space="0" w:color="auto"/>
        <w:bottom w:val="none" w:sz="0" w:space="0" w:color="auto"/>
        <w:right w:val="none" w:sz="0" w:space="0" w:color="auto"/>
      </w:divBdr>
    </w:div>
    <w:div w:id="1089159804">
      <w:bodyDiv w:val="1"/>
      <w:marLeft w:val="0"/>
      <w:marRight w:val="0"/>
      <w:marTop w:val="0"/>
      <w:marBottom w:val="0"/>
      <w:divBdr>
        <w:top w:val="none" w:sz="0" w:space="0" w:color="auto"/>
        <w:left w:val="none" w:sz="0" w:space="0" w:color="auto"/>
        <w:bottom w:val="none" w:sz="0" w:space="0" w:color="auto"/>
        <w:right w:val="none" w:sz="0" w:space="0" w:color="auto"/>
      </w:divBdr>
    </w:div>
    <w:div w:id="1103303327">
      <w:bodyDiv w:val="1"/>
      <w:marLeft w:val="0"/>
      <w:marRight w:val="0"/>
      <w:marTop w:val="0"/>
      <w:marBottom w:val="0"/>
      <w:divBdr>
        <w:top w:val="none" w:sz="0" w:space="0" w:color="auto"/>
        <w:left w:val="none" w:sz="0" w:space="0" w:color="auto"/>
        <w:bottom w:val="none" w:sz="0" w:space="0" w:color="auto"/>
        <w:right w:val="none" w:sz="0" w:space="0" w:color="auto"/>
      </w:divBdr>
    </w:div>
    <w:div w:id="1288318785">
      <w:bodyDiv w:val="1"/>
      <w:marLeft w:val="0"/>
      <w:marRight w:val="0"/>
      <w:marTop w:val="0"/>
      <w:marBottom w:val="0"/>
      <w:divBdr>
        <w:top w:val="none" w:sz="0" w:space="0" w:color="auto"/>
        <w:left w:val="none" w:sz="0" w:space="0" w:color="auto"/>
        <w:bottom w:val="none" w:sz="0" w:space="0" w:color="auto"/>
        <w:right w:val="none" w:sz="0" w:space="0" w:color="auto"/>
      </w:divBdr>
    </w:div>
    <w:div w:id="1298298545">
      <w:bodyDiv w:val="1"/>
      <w:marLeft w:val="0"/>
      <w:marRight w:val="0"/>
      <w:marTop w:val="0"/>
      <w:marBottom w:val="0"/>
      <w:divBdr>
        <w:top w:val="none" w:sz="0" w:space="0" w:color="auto"/>
        <w:left w:val="none" w:sz="0" w:space="0" w:color="auto"/>
        <w:bottom w:val="none" w:sz="0" w:space="0" w:color="auto"/>
        <w:right w:val="none" w:sz="0" w:space="0" w:color="auto"/>
      </w:divBdr>
    </w:div>
    <w:div w:id="1344745931">
      <w:bodyDiv w:val="1"/>
      <w:marLeft w:val="0"/>
      <w:marRight w:val="0"/>
      <w:marTop w:val="0"/>
      <w:marBottom w:val="0"/>
      <w:divBdr>
        <w:top w:val="none" w:sz="0" w:space="0" w:color="auto"/>
        <w:left w:val="none" w:sz="0" w:space="0" w:color="auto"/>
        <w:bottom w:val="none" w:sz="0" w:space="0" w:color="auto"/>
        <w:right w:val="none" w:sz="0" w:space="0" w:color="auto"/>
      </w:divBdr>
    </w:div>
    <w:div w:id="1357539812">
      <w:bodyDiv w:val="1"/>
      <w:marLeft w:val="0"/>
      <w:marRight w:val="0"/>
      <w:marTop w:val="0"/>
      <w:marBottom w:val="0"/>
      <w:divBdr>
        <w:top w:val="none" w:sz="0" w:space="0" w:color="auto"/>
        <w:left w:val="none" w:sz="0" w:space="0" w:color="auto"/>
        <w:bottom w:val="none" w:sz="0" w:space="0" w:color="auto"/>
        <w:right w:val="none" w:sz="0" w:space="0" w:color="auto"/>
      </w:divBdr>
    </w:div>
    <w:div w:id="1443264287">
      <w:bodyDiv w:val="1"/>
      <w:marLeft w:val="0"/>
      <w:marRight w:val="0"/>
      <w:marTop w:val="0"/>
      <w:marBottom w:val="0"/>
      <w:divBdr>
        <w:top w:val="none" w:sz="0" w:space="0" w:color="auto"/>
        <w:left w:val="none" w:sz="0" w:space="0" w:color="auto"/>
        <w:bottom w:val="none" w:sz="0" w:space="0" w:color="auto"/>
        <w:right w:val="none" w:sz="0" w:space="0" w:color="auto"/>
      </w:divBdr>
    </w:div>
    <w:div w:id="1492212909">
      <w:bodyDiv w:val="1"/>
      <w:marLeft w:val="0"/>
      <w:marRight w:val="0"/>
      <w:marTop w:val="0"/>
      <w:marBottom w:val="0"/>
      <w:divBdr>
        <w:top w:val="none" w:sz="0" w:space="0" w:color="auto"/>
        <w:left w:val="none" w:sz="0" w:space="0" w:color="auto"/>
        <w:bottom w:val="none" w:sz="0" w:space="0" w:color="auto"/>
        <w:right w:val="none" w:sz="0" w:space="0" w:color="auto"/>
      </w:divBdr>
    </w:div>
    <w:div w:id="1516731056">
      <w:bodyDiv w:val="1"/>
      <w:marLeft w:val="0"/>
      <w:marRight w:val="0"/>
      <w:marTop w:val="0"/>
      <w:marBottom w:val="0"/>
      <w:divBdr>
        <w:top w:val="none" w:sz="0" w:space="0" w:color="auto"/>
        <w:left w:val="none" w:sz="0" w:space="0" w:color="auto"/>
        <w:bottom w:val="none" w:sz="0" w:space="0" w:color="auto"/>
        <w:right w:val="none" w:sz="0" w:space="0" w:color="auto"/>
      </w:divBdr>
    </w:div>
    <w:div w:id="1594632472">
      <w:bodyDiv w:val="1"/>
      <w:marLeft w:val="0"/>
      <w:marRight w:val="0"/>
      <w:marTop w:val="0"/>
      <w:marBottom w:val="0"/>
      <w:divBdr>
        <w:top w:val="none" w:sz="0" w:space="0" w:color="auto"/>
        <w:left w:val="none" w:sz="0" w:space="0" w:color="auto"/>
        <w:bottom w:val="none" w:sz="0" w:space="0" w:color="auto"/>
        <w:right w:val="none" w:sz="0" w:space="0" w:color="auto"/>
      </w:divBdr>
    </w:div>
    <w:div w:id="1599216534">
      <w:bodyDiv w:val="1"/>
      <w:marLeft w:val="0"/>
      <w:marRight w:val="0"/>
      <w:marTop w:val="0"/>
      <w:marBottom w:val="0"/>
      <w:divBdr>
        <w:top w:val="none" w:sz="0" w:space="0" w:color="auto"/>
        <w:left w:val="none" w:sz="0" w:space="0" w:color="auto"/>
        <w:bottom w:val="none" w:sz="0" w:space="0" w:color="auto"/>
        <w:right w:val="none" w:sz="0" w:space="0" w:color="auto"/>
      </w:divBdr>
    </w:div>
    <w:div w:id="1635136592">
      <w:bodyDiv w:val="1"/>
      <w:marLeft w:val="0"/>
      <w:marRight w:val="0"/>
      <w:marTop w:val="0"/>
      <w:marBottom w:val="0"/>
      <w:divBdr>
        <w:top w:val="none" w:sz="0" w:space="0" w:color="auto"/>
        <w:left w:val="none" w:sz="0" w:space="0" w:color="auto"/>
        <w:bottom w:val="none" w:sz="0" w:space="0" w:color="auto"/>
        <w:right w:val="none" w:sz="0" w:space="0" w:color="auto"/>
      </w:divBdr>
    </w:div>
    <w:div w:id="1698652689">
      <w:bodyDiv w:val="1"/>
      <w:marLeft w:val="0"/>
      <w:marRight w:val="0"/>
      <w:marTop w:val="0"/>
      <w:marBottom w:val="0"/>
      <w:divBdr>
        <w:top w:val="none" w:sz="0" w:space="0" w:color="auto"/>
        <w:left w:val="none" w:sz="0" w:space="0" w:color="auto"/>
        <w:bottom w:val="none" w:sz="0" w:space="0" w:color="auto"/>
        <w:right w:val="none" w:sz="0" w:space="0" w:color="auto"/>
      </w:divBdr>
    </w:div>
    <w:div w:id="2093432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zzunnawa1@gmail.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anasta.wirawan@mail.ugm.ac.id" TargetMode="External"/><Relationship Id="rId4" Type="http://schemas.openxmlformats.org/officeDocument/2006/relationships/settings" Target="settings.xml"/><Relationship Id="rId9" Type="http://schemas.openxmlformats.org/officeDocument/2006/relationships/hyperlink" Target="mailto:dessy.angga@ptdisttd.ac.id"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D5200-23B5-43DA-B12A-D66376916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2889</Words>
  <Characters>16469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MUHAMAD IZZUNNAWA</cp:lastModifiedBy>
  <cp:revision>2</cp:revision>
  <cp:lastPrinted>2022-04-01T11:04:00Z</cp:lastPrinted>
  <dcterms:created xsi:type="dcterms:W3CDTF">2022-08-17T22:55:00Z</dcterms:created>
  <dcterms:modified xsi:type="dcterms:W3CDTF">2022-08-17T22:55:00Z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e078cf28-5c06-3ae0-a416-ba6b5a9d9161</vt:lpwstr>
  </property>
  <property fmtid="{D5CDD505-2E9C-101B-9397-08002B2CF9AE}" pid="24" name="Mendeley Citation Style_1">
    <vt:lpwstr>http://www.zotero.org/styles/apa</vt:lpwstr>
  </property>
</Properties>
</file>